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5065" w14:textId="77777777" w:rsidR="00A21270" w:rsidRDefault="00A21270" w:rsidP="007672F2">
      <w:pPr>
        <w:pStyle w:val="NoSpacing"/>
        <w:rPr>
          <w:rFonts w:ascii="Times New Roman" w:hAnsi="Times New Roman" w:cs="Times New Roman"/>
        </w:rPr>
      </w:pPr>
    </w:p>
    <w:p w14:paraId="4577807E" w14:textId="14B8242B" w:rsidR="007672F2" w:rsidRPr="008E7476" w:rsidRDefault="00E7002E" w:rsidP="007672F2">
      <w:pPr>
        <w:pStyle w:val="NoSpacing"/>
        <w:rPr>
          <w:rFonts w:ascii="Times New Roman" w:hAnsi="Times New Roman" w:cs="Times New Roman"/>
        </w:rPr>
      </w:pPr>
      <w:r w:rsidRPr="008E7476">
        <w:rPr>
          <w:rFonts w:ascii="Times New Roman" w:hAnsi="Times New Roman" w:cs="Times New Roman"/>
        </w:rPr>
        <w:t xml:space="preserve">                                     </w:t>
      </w:r>
    </w:p>
    <w:p w14:paraId="14894655" w14:textId="4822D881" w:rsidR="008E73DD" w:rsidRPr="00D20905" w:rsidRDefault="008E73DD" w:rsidP="0004296E">
      <w:pPr>
        <w:widowControl w:val="0"/>
        <w:autoSpaceDE w:val="0"/>
        <w:autoSpaceDN w:val="0"/>
        <w:spacing w:before="100" w:after="0" w:line="240" w:lineRule="auto"/>
        <w:ind w:left="100" w:right="139"/>
        <w:jc w:val="both"/>
        <w:rPr>
          <w:rFonts w:ascii="Times New Roman" w:eastAsia="Cambria" w:hAnsi="Times New Roman" w:cs="Times New Roman"/>
        </w:rPr>
      </w:pPr>
      <w:r w:rsidRPr="00D20905">
        <w:rPr>
          <w:rFonts w:ascii="Times New Roman" w:eastAsia="Cambria" w:hAnsi="Times New Roman" w:cs="Times New Roman"/>
        </w:rPr>
        <w:t xml:space="preserve">Na </w:t>
      </w:r>
      <w:proofErr w:type="spellStart"/>
      <w:r w:rsidRPr="00D20905">
        <w:rPr>
          <w:rFonts w:ascii="Times New Roman" w:eastAsia="Cambria" w:hAnsi="Times New Roman" w:cs="Times New Roman"/>
        </w:rPr>
        <w:t>osnovu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člana</w:t>
      </w:r>
      <w:proofErr w:type="spellEnd"/>
      <w:r w:rsidRPr="00D20905">
        <w:rPr>
          <w:rFonts w:ascii="Times New Roman" w:eastAsia="Cambria" w:hAnsi="Times New Roman" w:cs="Times New Roman"/>
        </w:rPr>
        <w:t xml:space="preserve"> 94.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 xml:space="preserve">a u </w:t>
      </w:r>
      <w:proofErr w:type="spellStart"/>
      <w:r w:rsidRPr="00D20905">
        <w:rPr>
          <w:rFonts w:ascii="Times New Roman" w:eastAsia="Cambria" w:hAnsi="Times New Roman" w:cs="Times New Roman"/>
        </w:rPr>
        <w:t>vezi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članom</w:t>
      </w:r>
      <w:proofErr w:type="spellEnd"/>
      <w:r w:rsidRPr="00D20905">
        <w:rPr>
          <w:rFonts w:ascii="Times New Roman" w:eastAsia="Cambria" w:hAnsi="Times New Roman" w:cs="Times New Roman"/>
        </w:rPr>
        <w:t xml:space="preserve"> 88.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Zakona</w:t>
      </w:r>
      <w:proofErr w:type="spellEnd"/>
      <w:r w:rsidRPr="00D20905">
        <w:rPr>
          <w:rFonts w:ascii="Times New Roman" w:eastAsia="Cambria" w:hAnsi="Times New Roman" w:cs="Times New Roman"/>
        </w:rPr>
        <w:t xml:space="preserve"> o </w:t>
      </w:r>
      <w:proofErr w:type="spellStart"/>
      <w:r w:rsidRPr="00D20905">
        <w:rPr>
          <w:rFonts w:ascii="Times New Roman" w:eastAsia="Cambria" w:hAnsi="Times New Roman" w:cs="Times New Roman"/>
        </w:rPr>
        <w:t>osnovnom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odgoju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obrazovanju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(„</w:t>
      </w:r>
      <w:proofErr w:type="spellStart"/>
      <w:r w:rsidRPr="00D20905">
        <w:rPr>
          <w:rFonts w:ascii="Times New Roman" w:eastAsia="Cambria" w:hAnsi="Times New Roman" w:cs="Times New Roman"/>
        </w:rPr>
        <w:t>Službene</w:t>
      </w:r>
      <w:proofErr w:type="spellEnd"/>
      <w:r w:rsidRPr="00D20905">
        <w:rPr>
          <w:rFonts w:ascii="Times New Roman" w:eastAsia="Cambria" w:hAnsi="Times New Roman" w:cs="Times New Roman"/>
        </w:rPr>
        <w:t xml:space="preserve"> novine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gramStart"/>
      <w:r w:rsidRPr="00D20905">
        <w:rPr>
          <w:rFonts w:ascii="Times New Roman" w:eastAsia="Cambria" w:hAnsi="Times New Roman" w:cs="Times New Roman"/>
        </w:rPr>
        <w:t>Sarajevo“</w:t>
      </w:r>
      <w:proofErr w:type="gramEnd"/>
      <w:r w:rsidRPr="00D20905">
        <w:rPr>
          <w:rFonts w:ascii="Times New Roman" w:eastAsia="Cambria" w:hAnsi="Times New Roman" w:cs="Times New Roman"/>
        </w:rPr>
        <w:t xml:space="preserve">, </w:t>
      </w:r>
      <w:proofErr w:type="spellStart"/>
      <w:r w:rsidRPr="00D20905">
        <w:rPr>
          <w:rFonts w:ascii="Times New Roman" w:eastAsia="Cambria" w:hAnsi="Times New Roman" w:cs="Times New Roman"/>
        </w:rPr>
        <w:t>broj</w:t>
      </w:r>
      <w:proofErr w:type="spellEnd"/>
      <w:r w:rsidRPr="00D20905">
        <w:rPr>
          <w:rFonts w:ascii="Times New Roman" w:eastAsia="Cambria" w:hAnsi="Times New Roman" w:cs="Times New Roman"/>
        </w:rPr>
        <w:t xml:space="preserve">: 23/17, 33/17, 30/19, 34/20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33/21), </w:t>
      </w:r>
      <w:proofErr w:type="spellStart"/>
      <w:r w:rsidRPr="00D20905">
        <w:rPr>
          <w:rFonts w:ascii="Times New Roman" w:eastAsia="Cambria" w:hAnsi="Times New Roman" w:cs="Times New Roman"/>
        </w:rPr>
        <w:t>člana</w:t>
      </w:r>
      <w:proofErr w:type="spellEnd"/>
      <w:r w:rsidRPr="00D20905">
        <w:rPr>
          <w:rFonts w:ascii="Times New Roman" w:eastAsia="Cambria" w:hAnsi="Times New Roman" w:cs="Times New Roman"/>
        </w:rPr>
        <w:t xml:space="preserve"> 4.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="002F0C2D" w:rsidRPr="00D20905">
        <w:rPr>
          <w:rFonts w:ascii="Times New Roman" w:eastAsia="Cambria" w:hAnsi="Times New Roman" w:cs="Times New Roman"/>
          <w:spacing w:val="1"/>
        </w:rPr>
        <w:t>i</w:t>
      </w:r>
      <w:proofErr w:type="spellEnd"/>
      <w:r w:rsidR="002F0C2D" w:rsidRPr="00D20905">
        <w:rPr>
          <w:rFonts w:ascii="Times New Roman" w:eastAsia="Cambria" w:hAnsi="Times New Roman" w:cs="Times New Roman"/>
          <w:spacing w:val="1"/>
        </w:rPr>
        <w:t xml:space="preserve"> 5. </w:t>
      </w:r>
      <w:proofErr w:type="spellStart"/>
      <w:r w:rsidRPr="00D20905">
        <w:rPr>
          <w:rFonts w:ascii="Times New Roman" w:eastAsia="Cambria" w:hAnsi="Times New Roman" w:cs="Times New Roman"/>
        </w:rPr>
        <w:t>Pravilnika</w:t>
      </w:r>
      <w:proofErr w:type="spellEnd"/>
      <w:r w:rsidRPr="00D20905">
        <w:rPr>
          <w:rFonts w:ascii="Times New Roman" w:eastAsia="Cambria" w:hAnsi="Times New Roman" w:cs="Times New Roman"/>
        </w:rPr>
        <w:t xml:space="preserve"> s </w:t>
      </w:r>
      <w:proofErr w:type="spellStart"/>
      <w:r w:rsidRPr="00D20905">
        <w:rPr>
          <w:rFonts w:ascii="Times New Roman" w:eastAsia="Cambria" w:hAnsi="Times New Roman" w:cs="Times New Roman"/>
        </w:rPr>
        <w:t>kriterijima</w:t>
      </w:r>
      <w:proofErr w:type="spellEnd"/>
      <w:r w:rsidRPr="00D20905">
        <w:rPr>
          <w:rFonts w:ascii="Times New Roman" w:eastAsia="Cambria" w:hAnsi="Times New Roman" w:cs="Times New Roman"/>
        </w:rPr>
        <w:t xml:space="preserve"> za </w:t>
      </w:r>
      <w:proofErr w:type="spellStart"/>
      <w:r w:rsidRPr="00D20905">
        <w:rPr>
          <w:rFonts w:ascii="Times New Roman" w:eastAsia="Cambria" w:hAnsi="Times New Roman" w:cs="Times New Roman"/>
        </w:rPr>
        <w:t>prijem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radnika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radni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odnos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osnovnim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javnim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ustanovama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području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(„</w:t>
      </w:r>
      <w:proofErr w:type="spellStart"/>
      <w:r w:rsidRPr="00D20905">
        <w:rPr>
          <w:rFonts w:ascii="Times New Roman" w:eastAsia="Cambria" w:hAnsi="Times New Roman" w:cs="Times New Roman"/>
        </w:rPr>
        <w:t>Službene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novine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Sarajevo,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broj</w:t>
      </w:r>
      <w:proofErr w:type="spellEnd"/>
      <w:r w:rsidRPr="00D20905">
        <w:rPr>
          <w:rFonts w:ascii="Times New Roman" w:eastAsia="Cambria" w:hAnsi="Times New Roman" w:cs="Times New Roman"/>
        </w:rPr>
        <w:t>: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12/22</w:t>
      </w:r>
      <w:r w:rsidR="00DD540D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DD540D" w:rsidRPr="00D20905">
        <w:rPr>
          <w:rFonts w:ascii="Times New Roman" w:eastAsia="Cambria" w:hAnsi="Times New Roman" w:cs="Times New Roman"/>
        </w:rPr>
        <w:t>i</w:t>
      </w:r>
      <w:proofErr w:type="spellEnd"/>
      <w:r w:rsidR="00DD540D" w:rsidRPr="00D20905">
        <w:rPr>
          <w:rFonts w:ascii="Times New Roman" w:eastAsia="Cambria" w:hAnsi="Times New Roman" w:cs="Times New Roman"/>
        </w:rPr>
        <w:t xml:space="preserve"> 22/22</w:t>
      </w:r>
      <w:r w:rsidRPr="00D20905">
        <w:rPr>
          <w:rFonts w:ascii="Times New Roman" w:eastAsia="Cambria" w:hAnsi="Times New Roman" w:cs="Times New Roman"/>
        </w:rPr>
        <w:t xml:space="preserve">), </w:t>
      </w:r>
      <w:proofErr w:type="spellStart"/>
      <w:r w:rsidRPr="00D20905">
        <w:rPr>
          <w:rFonts w:ascii="Times New Roman" w:eastAsia="Cambria" w:hAnsi="Times New Roman" w:cs="Times New Roman"/>
        </w:rPr>
        <w:t>Odluke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Školskog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odbora</w:t>
      </w:r>
      <w:proofErr w:type="spellEnd"/>
      <w:r w:rsidRPr="00D20905">
        <w:rPr>
          <w:rFonts w:ascii="Times New Roman" w:eastAsia="Cambria" w:hAnsi="Times New Roman" w:cs="Times New Roman"/>
        </w:rPr>
        <w:t xml:space="preserve"> JU OŠ ''</w:t>
      </w:r>
      <w:proofErr w:type="spellStart"/>
      <w:r w:rsidRPr="00D20905">
        <w:rPr>
          <w:rFonts w:ascii="Times New Roman" w:eastAsia="Cambria" w:hAnsi="Times New Roman" w:cs="Times New Roman"/>
        </w:rPr>
        <w:t>Pofalići</w:t>
      </w:r>
      <w:proofErr w:type="spellEnd"/>
      <w:r w:rsidRPr="00D20905">
        <w:rPr>
          <w:rFonts w:ascii="Times New Roman" w:eastAsia="Cambria" w:hAnsi="Times New Roman" w:cs="Times New Roman"/>
        </w:rPr>
        <w:t xml:space="preserve">'' Sarajevo, </w:t>
      </w:r>
      <w:proofErr w:type="spellStart"/>
      <w:r w:rsidRPr="00D20905">
        <w:rPr>
          <w:rFonts w:ascii="Times New Roman" w:eastAsia="Cambria" w:hAnsi="Times New Roman" w:cs="Times New Roman"/>
        </w:rPr>
        <w:t>broj</w:t>
      </w:r>
      <w:proofErr w:type="spellEnd"/>
      <w:r w:rsidRPr="00D20905">
        <w:rPr>
          <w:rFonts w:ascii="Times New Roman" w:eastAsia="Cambria" w:hAnsi="Times New Roman" w:cs="Times New Roman"/>
        </w:rPr>
        <w:t>: 01-1</w:t>
      </w:r>
      <w:r w:rsidR="000D35DB" w:rsidRPr="00D20905">
        <w:rPr>
          <w:rFonts w:ascii="Times New Roman" w:eastAsia="Cambria" w:hAnsi="Times New Roman" w:cs="Times New Roman"/>
        </w:rPr>
        <w:t>-</w:t>
      </w:r>
      <w:r w:rsidR="00CA0686">
        <w:rPr>
          <w:rFonts w:ascii="Times New Roman" w:eastAsia="Cambria" w:hAnsi="Times New Roman" w:cs="Times New Roman"/>
        </w:rPr>
        <w:t>925</w:t>
      </w:r>
      <w:r w:rsidRPr="00D20905">
        <w:rPr>
          <w:rFonts w:ascii="Times New Roman" w:eastAsia="Cambria" w:hAnsi="Times New Roman" w:cs="Times New Roman"/>
        </w:rPr>
        <w:t>/2</w:t>
      </w:r>
      <w:r w:rsidR="00277150" w:rsidRPr="00D20905">
        <w:rPr>
          <w:rFonts w:ascii="Times New Roman" w:eastAsia="Cambria" w:hAnsi="Times New Roman" w:cs="Times New Roman"/>
        </w:rPr>
        <w:t>3</w:t>
      </w:r>
      <w:r w:rsidRPr="00D20905">
        <w:rPr>
          <w:rFonts w:ascii="Times New Roman" w:eastAsia="Cambria" w:hAnsi="Times New Roman" w:cs="Times New Roman"/>
        </w:rPr>
        <w:t xml:space="preserve"> od </w:t>
      </w:r>
      <w:r w:rsidR="00CA0686">
        <w:rPr>
          <w:rFonts w:ascii="Times New Roman" w:eastAsia="Cambria" w:hAnsi="Times New Roman" w:cs="Times New Roman"/>
        </w:rPr>
        <w:t>5</w:t>
      </w:r>
      <w:r w:rsidRPr="00D20905">
        <w:rPr>
          <w:rFonts w:ascii="Times New Roman" w:eastAsia="Cambria" w:hAnsi="Times New Roman" w:cs="Times New Roman"/>
        </w:rPr>
        <w:t>.</w:t>
      </w:r>
      <w:r w:rsidR="00CA0686">
        <w:rPr>
          <w:rFonts w:ascii="Times New Roman" w:eastAsia="Cambria" w:hAnsi="Times New Roman" w:cs="Times New Roman"/>
        </w:rPr>
        <w:t>7</w:t>
      </w:r>
      <w:r w:rsidRPr="00D20905">
        <w:rPr>
          <w:rFonts w:ascii="Times New Roman" w:eastAsia="Cambria" w:hAnsi="Times New Roman" w:cs="Times New Roman"/>
        </w:rPr>
        <w:t>.202</w:t>
      </w:r>
      <w:r w:rsidR="00277150" w:rsidRPr="00D20905">
        <w:rPr>
          <w:rFonts w:ascii="Times New Roman" w:eastAsia="Cambria" w:hAnsi="Times New Roman" w:cs="Times New Roman"/>
        </w:rPr>
        <w:t>3</w:t>
      </w:r>
      <w:r w:rsidRPr="00D20905">
        <w:rPr>
          <w:rFonts w:ascii="Times New Roman" w:eastAsia="Cambria" w:hAnsi="Times New Roman" w:cs="Times New Roman"/>
        </w:rPr>
        <w:t>.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godine</w:t>
      </w:r>
      <w:proofErr w:type="spellEnd"/>
      <w:r w:rsidR="00B72038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B72038"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Saglasnosti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Ministarstva</w:t>
      </w:r>
      <w:proofErr w:type="spellEnd"/>
      <w:r w:rsidRPr="00D20905">
        <w:rPr>
          <w:rFonts w:ascii="Times New Roman" w:eastAsia="Cambria" w:hAnsi="Times New Roman" w:cs="Times New Roman"/>
        </w:rPr>
        <w:t xml:space="preserve"> za </w:t>
      </w:r>
      <w:proofErr w:type="spellStart"/>
      <w:r w:rsidRPr="00D20905">
        <w:rPr>
          <w:rFonts w:ascii="Times New Roman" w:eastAsia="Cambria" w:hAnsi="Times New Roman" w:cs="Times New Roman"/>
        </w:rPr>
        <w:t>odgoj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obrazovanje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 xml:space="preserve">Sarajevo, </w:t>
      </w:r>
      <w:proofErr w:type="spellStart"/>
      <w:r w:rsidRPr="00D20905">
        <w:rPr>
          <w:rFonts w:ascii="Times New Roman" w:eastAsia="Cambria" w:hAnsi="Times New Roman" w:cs="Times New Roman"/>
        </w:rPr>
        <w:t>broj</w:t>
      </w:r>
      <w:proofErr w:type="spellEnd"/>
      <w:r w:rsidRPr="00D20905">
        <w:rPr>
          <w:rFonts w:ascii="Times New Roman" w:eastAsia="Cambria" w:hAnsi="Times New Roman" w:cs="Times New Roman"/>
        </w:rPr>
        <w:t xml:space="preserve">: </w:t>
      </w:r>
      <w:r w:rsidR="00C72540" w:rsidRPr="00D20905">
        <w:rPr>
          <w:rFonts w:ascii="Times New Roman" w:eastAsia="Times New Roman" w:hAnsi="Times New Roman" w:cs="Times New Roman"/>
          <w:lang w:val="bs-Latn-BA"/>
        </w:rPr>
        <w:t>11-11-3</w:t>
      </w:r>
      <w:r w:rsidR="00CA0686">
        <w:rPr>
          <w:rFonts w:ascii="Times New Roman" w:eastAsia="Times New Roman" w:hAnsi="Times New Roman" w:cs="Times New Roman"/>
          <w:lang w:val="bs-Latn-BA"/>
        </w:rPr>
        <w:t>4</w:t>
      </w:r>
      <w:r w:rsidR="00C72540" w:rsidRPr="00D20905">
        <w:rPr>
          <w:rFonts w:ascii="Times New Roman" w:eastAsia="Times New Roman" w:hAnsi="Times New Roman" w:cs="Times New Roman"/>
          <w:lang w:val="bs-Latn-BA"/>
        </w:rPr>
        <w:t>-</w:t>
      </w:r>
      <w:r w:rsidR="00CA0686">
        <w:rPr>
          <w:rFonts w:ascii="Times New Roman" w:eastAsia="Times New Roman" w:hAnsi="Times New Roman" w:cs="Times New Roman"/>
          <w:lang w:val="bs-Latn-BA"/>
        </w:rPr>
        <w:t>18969</w:t>
      </w:r>
      <w:r w:rsidR="00C72540" w:rsidRPr="00D20905">
        <w:rPr>
          <w:rFonts w:ascii="Times New Roman" w:eastAsia="Times New Roman" w:hAnsi="Times New Roman" w:cs="Times New Roman"/>
          <w:lang w:val="bs-Latn-BA"/>
        </w:rPr>
        <w:t>-</w:t>
      </w:r>
      <w:r w:rsidR="00CA0686">
        <w:rPr>
          <w:rFonts w:ascii="Times New Roman" w:eastAsia="Times New Roman" w:hAnsi="Times New Roman" w:cs="Times New Roman"/>
          <w:lang w:val="bs-Latn-BA"/>
        </w:rPr>
        <w:t>14-</w:t>
      </w:r>
      <w:r w:rsidR="00E4462C" w:rsidRPr="00D20905">
        <w:rPr>
          <w:rFonts w:ascii="Times New Roman" w:eastAsia="Times New Roman" w:hAnsi="Times New Roman" w:cs="Times New Roman"/>
          <w:lang w:val="bs-Latn-BA"/>
        </w:rPr>
        <w:t>2</w:t>
      </w:r>
      <w:r w:rsidR="00C72540" w:rsidRPr="00D20905">
        <w:rPr>
          <w:rFonts w:ascii="Times New Roman" w:eastAsia="Times New Roman" w:hAnsi="Times New Roman" w:cs="Times New Roman"/>
          <w:lang w:val="bs-Latn-BA"/>
        </w:rPr>
        <w:t xml:space="preserve">/23 od </w:t>
      </w:r>
      <w:r w:rsidR="00E4462C" w:rsidRPr="00D20905">
        <w:rPr>
          <w:rFonts w:ascii="Times New Roman" w:eastAsia="Times New Roman" w:hAnsi="Times New Roman" w:cs="Times New Roman"/>
          <w:lang w:val="bs-Latn-BA"/>
        </w:rPr>
        <w:t>2</w:t>
      </w:r>
      <w:r w:rsidR="00CA0686">
        <w:rPr>
          <w:rFonts w:ascii="Times New Roman" w:eastAsia="Times New Roman" w:hAnsi="Times New Roman" w:cs="Times New Roman"/>
          <w:lang w:val="bs-Latn-BA"/>
        </w:rPr>
        <w:t>2</w:t>
      </w:r>
      <w:r w:rsidR="00C72540" w:rsidRPr="00D20905">
        <w:rPr>
          <w:rFonts w:ascii="Times New Roman" w:eastAsia="Times New Roman" w:hAnsi="Times New Roman" w:cs="Times New Roman"/>
          <w:lang w:val="bs-Latn-BA"/>
        </w:rPr>
        <w:t>.0</w:t>
      </w:r>
      <w:r w:rsidR="00CA0686">
        <w:rPr>
          <w:rFonts w:ascii="Times New Roman" w:eastAsia="Times New Roman" w:hAnsi="Times New Roman" w:cs="Times New Roman"/>
          <w:lang w:val="bs-Latn-BA"/>
        </w:rPr>
        <w:t>6</w:t>
      </w:r>
      <w:r w:rsidR="00C72540" w:rsidRPr="00D20905">
        <w:rPr>
          <w:rFonts w:ascii="Times New Roman" w:eastAsia="Times New Roman" w:hAnsi="Times New Roman" w:cs="Times New Roman"/>
          <w:lang w:val="bs-Latn-BA"/>
        </w:rPr>
        <w:t>.2023. godine</w:t>
      </w:r>
      <w:r w:rsidR="00DD540D" w:rsidRPr="00D20905">
        <w:rPr>
          <w:rFonts w:ascii="Times New Roman" w:eastAsia="Cambria" w:hAnsi="Times New Roman" w:cs="Times New Roman"/>
        </w:rPr>
        <w:t xml:space="preserve">, </w:t>
      </w:r>
      <w:r w:rsidRPr="00D20905">
        <w:rPr>
          <w:rFonts w:ascii="Times New Roman" w:eastAsia="Cambria" w:hAnsi="Times New Roman" w:cs="Times New Roman"/>
        </w:rPr>
        <w:t>JU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''</w:t>
      </w:r>
      <w:proofErr w:type="spellStart"/>
      <w:r w:rsidRPr="00D20905">
        <w:rPr>
          <w:rFonts w:ascii="Times New Roman" w:eastAsia="Cambria" w:hAnsi="Times New Roman" w:cs="Times New Roman"/>
        </w:rPr>
        <w:t>Pofalići</w:t>
      </w:r>
      <w:proofErr w:type="spellEnd"/>
      <w:r w:rsidRPr="00D20905">
        <w:rPr>
          <w:rFonts w:ascii="Times New Roman" w:eastAsia="Cambria" w:hAnsi="Times New Roman" w:cs="Times New Roman"/>
        </w:rPr>
        <w:t xml:space="preserve">'' Sarajevo </w:t>
      </w:r>
      <w:proofErr w:type="spellStart"/>
      <w:r w:rsidRPr="00D20905">
        <w:rPr>
          <w:rFonts w:ascii="Times New Roman" w:eastAsia="Cambria" w:hAnsi="Times New Roman" w:cs="Times New Roman"/>
        </w:rPr>
        <w:t>raspisuje</w:t>
      </w:r>
      <w:proofErr w:type="spellEnd"/>
    </w:p>
    <w:p w14:paraId="715BD536" w14:textId="77777777" w:rsidR="008E73DD" w:rsidRPr="00D20905" w:rsidRDefault="008E73DD" w:rsidP="008E73D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6B0F6A82" w14:textId="77777777" w:rsidR="008E73DD" w:rsidRPr="00D20905" w:rsidRDefault="00F864CC" w:rsidP="008E73DD">
      <w:pPr>
        <w:widowControl w:val="0"/>
        <w:autoSpaceDE w:val="0"/>
        <w:autoSpaceDN w:val="0"/>
        <w:spacing w:after="0" w:line="281" w:lineRule="exact"/>
        <w:ind w:left="2114" w:right="2552"/>
        <w:jc w:val="center"/>
        <w:outlineLvl w:val="0"/>
        <w:rPr>
          <w:rFonts w:ascii="Times New Roman" w:eastAsia="Cambria" w:hAnsi="Times New Roman" w:cs="Times New Roman"/>
          <w:b/>
          <w:bCs/>
        </w:rPr>
      </w:pPr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r w:rsidR="008E73DD" w:rsidRPr="00D20905">
        <w:rPr>
          <w:rFonts w:ascii="Times New Roman" w:eastAsia="Cambria" w:hAnsi="Times New Roman" w:cs="Times New Roman"/>
          <w:b/>
          <w:bCs/>
        </w:rPr>
        <w:t>JAVNI KONKURS</w:t>
      </w:r>
    </w:p>
    <w:p w14:paraId="495272B7" w14:textId="77750DBF" w:rsidR="008E73DD" w:rsidRPr="00D20905" w:rsidRDefault="008E73DD" w:rsidP="00E72A14">
      <w:pPr>
        <w:widowControl w:val="0"/>
        <w:autoSpaceDE w:val="0"/>
        <w:autoSpaceDN w:val="0"/>
        <w:spacing w:after="0" w:line="480" w:lineRule="auto"/>
        <w:ind w:left="100" w:right="2649" w:firstLine="2126"/>
        <w:outlineLvl w:val="1"/>
        <w:rPr>
          <w:rFonts w:ascii="Times New Roman" w:eastAsia="Cambria" w:hAnsi="Times New Roman" w:cs="Times New Roman"/>
          <w:b/>
          <w:bCs/>
          <w:spacing w:val="-50"/>
        </w:rPr>
      </w:pPr>
      <w:r w:rsidRPr="00D20905">
        <w:rPr>
          <w:rFonts w:ascii="Times New Roman" w:eastAsia="Cambria" w:hAnsi="Times New Roman" w:cs="Times New Roman"/>
          <w:b/>
          <w:bCs/>
        </w:rPr>
        <w:t xml:space="preserve">    </w:t>
      </w:r>
      <w:r w:rsidR="00670733" w:rsidRPr="00D20905">
        <w:rPr>
          <w:rFonts w:ascii="Times New Roman" w:eastAsia="Cambria" w:hAnsi="Times New Roman" w:cs="Times New Roman"/>
          <w:b/>
          <w:bCs/>
        </w:rPr>
        <w:t xml:space="preserve">      </w:t>
      </w:r>
      <w:r w:rsidR="00A96111" w:rsidRPr="00D20905">
        <w:rPr>
          <w:rFonts w:ascii="Times New Roman" w:eastAsia="Cambria" w:hAnsi="Times New Roman" w:cs="Times New Roman"/>
          <w:b/>
          <w:bCs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 xml:space="preserve">za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popunu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="00912979" w:rsidRPr="00D20905">
        <w:rPr>
          <w:rFonts w:ascii="Times New Roman" w:eastAsia="Cambria" w:hAnsi="Times New Roman" w:cs="Times New Roman"/>
          <w:b/>
          <w:bCs/>
        </w:rPr>
        <w:t>upražnjen</w:t>
      </w:r>
      <w:r w:rsidR="00CA0686">
        <w:rPr>
          <w:rFonts w:ascii="Times New Roman" w:eastAsia="Cambria" w:hAnsi="Times New Roman" w:cs="Times New Roman"/>
          <w:b/>
          <w:bCs/>
        </w:rPr>
        <w:t>og</w:t>
      </w:r>
      <w:proofErr w:type="spellEnd"/>
      <w:r w:rsidR="00912979"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radn</w:t>
      </w:r>
      <w:r w:rsidR="00CA0686">
        <w:rPr>
          <w:rFonts w:ascii="Times New Roman" w:eastAsia="Cambria" w:hAnsi="Times New Roman" w:cs="Times New Roman"/>
          <w:b/>
          <w:bCs/>
        </w:rPr>
        <w:t>og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mjesta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NAZIV,</w:t>
      </w:r>
      <w:r w:rsidRPr="00D20905">
        <w:rPr>
          <w:rFonts w:ascii="Times New Roman" w:eastAsia="Cambria" w:hAnsi="Times New Roman" w:cs="Times New Roman"/>
          <w:b/>
          <w:bCs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SJEDIŠTE</w:t>
      </w:r>
      <w:r w:rsidRPr="00D20905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I INTERNET</w:t>
      </w:r>
      <w:r w:rsidRPr="00D20905">
        <w:rPr>
          <w:rFonts w:ascii="Times New Roman" w:eastAsia="Cambria" w:hAnsi="Times New Roman" w:cs="Times New Roman"/>
          <w:b/>
          <w:bCs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STRANICA USTANOVE</w:t>
      </w:r>
    </w:p>
    <w:p w14:paraId="7B07B0D7" w14:textId="77777777" w:rsidR="008E73DD" w:rsidRPr="00D20905" w:rsidRDefault="008E73DD" w:rsidP="008E73DD">
      <w:pPr>
        <w:widowControl w:val="0"/>
        <w:autoSpaceDE w:val="0"/>
        <w:autoSpaceDN w:val="0"/>
        <w:spacing w:before="1" w:after="0" w:line="281" w:lineRule="exact"/>
        <w:ind w:left="100"/>
        <w:jc w:val="both"/>
        <w:rPr>
          <w:rFonts w:ascii="Times New Roman" w:eastAsia="Cambria" w:hAnsi="Times New Roman" w:cs="Times New Roman"/>
          <w:b/>
        </w:rPr>
      </w:pPr>
      <w:proofErr w:type="spellStart"/>
      <w:r w:rsidRPr="00D20905">
        <w:rPr>
          <w:rFonts w:ascii="Times New Roman" w:eastAsia="Cambria" w:hAnsi="Times New Roman" w:cs="Times New Roman"/>
          <w:b/>
        </w:rPr>
        <w:t>Javna</w:t>
      </w:r>
      <w:proofErr w:type="spellEnd"/>
      <w:r w:rsidRPr="00D20905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</w:rPr>
        <w:t>ustanova</w:t>
      </w:r>
      <w:proofErr w:type="spellEnd"/>
      <w:r w:rsidRPr="00D20905">
        <w:rPr>
          <w:rFonts w:ascii="Times New Roman" w:eastAsia="Cambria" w:hAnsi="Times New Roman" w:cs="Times New Roman"/>
          <w:b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</w:rPr>
        <w:t>Osnovna</w:t>
      </w:r>
      <w:proofErr w:type="spellEnd"/>
      <w:r w:rsidRPr="00D20905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</w:rPr>
        <w:t>škola</w:t>
      </w:r>
      <w:proofErr w:type="spellEnd"/>
      <w:r w:rsidRPr="00D20905">
        <w:rPr>
          <w:rFonts w:ascii="Times New Roman" w:eastAsia="Cambria" w:hAnsi="Times New Roman" w:cs="Times New Roman"/>
          <w:b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  <w:b/>
        </w:rPr>
        <w:t>''</w:t>
      </w:r>
      <w:proofErr w:type="spellStart"/>
      <w:r w:rsidRPr="00D20905">
        <w:rPr>
          <w:rFonts w:ascii="Times New Roman" w:eastAsia="Cambria" w:hAnsi="Times New Roman" w:cs="Times New Roman"/>
          <w:b/>
        </w:rPr>
        <w:t>Pofalići</w:t>
      </w:r>
      <w:proofErr w:type="spellEnd"/>
      <w:r w:rsidRPr="00D20905">
        <w:rPr>
          <w:rFonts w:ascii="Times New Roman" w:eastAsia="Cambria" w:hAnsi="Times New Roman" w:cs="Times New Roman"/>
          <w:b/>
        </w:rPr>
        <w:t>'' Sarajevo</w:t>
      </w:r>
    </w:p>
    <w:p w14:paraId="71182A8E" w14:textId="77777777" w:rsidR="008E73DD" w:rsidRPr="00D20905" w:rsidRDefault="008E73DD" w:rsidP="008E73DD">
      <w:pPr>
        <w:widowControl w:val="0"/>
        <w:autoSpaceDE w:val="0"/>
        <w:autoSpaceDN w:val="0"/>
        <w:spacing w:after="0" w:line="240" w:lineRule="auto"/>
        <w:ind w:left="100" w:right="6134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Ulica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Ivanjska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broj</w:t>
      </w:r>
      <w:proofErr w:type="spellEnd"/>
      <w:r w:rsidRPr="00D20905">
        <w:rPr>
          <w:rFonts w:ascii="Times New Roman" w:eastAsia="Cambria" w:hAnsi="Times New Roman" w:cs="Times New Roman"/>
        </w:rPr>
        <w:t xml:space="preserve"> 1,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71000 Sarajevo</w:t>
      </w:r>
      <w:r w:rsidRPr="00D20905">
        <w:rPr>
          <w:rFonts w:ascii="Times New Roman" w:eastAsia="Cambria" w:hAnsi="Times New Roman" w:cs="Times New Roman"/>
          <w:spacing w:val="-51"/>
        </w:rPr>
        <w:t xml:space="preserve"> </w:t>
      </w:r>
      <w:hyperlink r:id="rId7" w:history="1">
        <w:r w:rsidRPr="00D20905">
          <w:rPr>
            <w:rFonts w:ascii="Times New Roman" w:eastAsia="Cambria" w:hAnsi="Times New Roman" w:cs="Times New Roman"/>
            <w:color w:val="0000FF" w:themeColor="hyperlink"/>
            <w:u w:val="single"/>
          </w:rPr>
          <w:t>www.ospofalici.edu.ba</w:t>
        </w:r>
      </w:hyperlink>
    </w:p>
    <w:p w14:paraId="47256C91" w14:textId="77777777" w:rsidR="008E73DD" w:rsidRPr="00D20905" w:rsidRDefault="008E73DD" w:rsidP="008E73D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7E97BD73" w14:textId="0595AE6C" w:rsidR="00EE557F" w:rsidRPr="00D20905" w:rsidRDefault="008E73DD" w:rsidP="00DD540D">
      <w:pPr>
        <w:widowControl w:val="0"/>
        <w:autoSpaceDE w:val="0"/>
        <w:autoSpaceDN w:val="0"/>
        <w:spacing w:after="0" w:line="281" w:lineRule="exact"/>
        <w:ind w:left="100"/>
        <w:jc w:val="both"/>
        <w:outlineLvl w:val="0"/>
        <w:rPr>
          <w:rFonts w:ascii="Times New Roman" w:eastAsia="Cambria" w:hAnsi="Times New Roman" w:cs="Times New Roman"/>
          <w:b/>
          <w:bCs/>
        </w:rPr>
      </w:pPr>
      <w:r w:rsidRPr="00D20905">
        <w:rPr>
          <w:rFonts w:ascii="Times New Roman" w:eastAsia="Cambria" w:hAnsi="Times New Roman" w:cs="Times New Roman"/>
          <w:b/>
          <w:bCs/>
        </w:rPr>
        <w:t>NAZIV</w:t>
      </w:r>
      <w:r w:rsidRPr="00D20905">
        <w:rPr>
          <w:rFonts w:ascii="Times New Roman" w:eastAsia="Cambria" w:hAnsi="Times New Roman" w:cs="Times New Roman"/>
          <w:b/>
          <w:bCs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RADN</w:t>
      </w:r>
      <w:r w:rsidR="00CC50E3" w:rsidRPr="00D20905">
        <w:rPr>
          <w:rFonts w:ascii="Times New Roman" w:eastAsia="Cambria" w:hAnsi="Times New Roman" w:cs="Times New Roman"/>
          <w:b/>
          <w:bCs/>
        </w:rPr>
        <w:t>IH</w:t>
      </w:r>
      <w:r w:rsidRPr="00D20905">
        <w:rPr>
          <w:rFonts w:ascii="Times New Roman" w:eastAsia="Cambria" w:hAnsi="Times New Roman" w:cs="Times New Roman"/>
          <w:b/>
          <w:bCs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MJESTA</w:t>
      </w:r>
      <w:r w:rsidR="00CC50E3" w:rsidRPr="00D20905">
        <w:rPr>
          <w:rFonts w:ascii="Times New Roman" w:eastAsia="Cambria" w:hAnsi="Times New Roman" w:cs="Times New Roman"/>
          <w:b/>
          <w:bCs/>
        </w:rPr>
        <w:t>:</w:t>
      </w:r>
    </w:p>
    <w:p w14:paraId="073E0D29" w14:textId="77777777" w:rsidR="00C72540" w:rsidRPr="00D20905" w:rsidRDefault="00C72540" w:rsidP="001C56B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val="bs-Latn-BA"/>
        </w:rPr>
      </w:pPr>
    </w:p>
    <w:p w14:paraId="3731C4EA" w14:textId="72983BD6" w:rsidR="001C56BF" w:rsidRPr="00CA0686" w:rsidRDefault="001C56BF" w:rsidP="00CA0686">
      <w:pPr>
        <w:numPr>
          <w:ilvl w:val="0"/>
          <w:numId w:val="14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lang w:val="bs-Latn-BA"/>
        </w:rPr>
      </w:pPr>
      <w:r w:rsidRPr="00CA0686">
        <w:rPr>
          <w:rFonts w:ascii="Times New Roman" w:eastAsia="Times New Roman" w:hAnsi="Times New Roman" w:cs="Times New Roman"/>
          <w:lang w:val="bs-Latn-BA"/>
        </w:rPr>
        <w:t xml:space="preserve">na određeno vrijeme od </w:t>
      </w:r>
      <w:r w:rsidR="00CA0686">
        <w:rPr>
          <w:rFonts w:ascii="Times New Roman" w:eastAsia="Times New Roman" w:hAnsi="Times New Roman" w:cs="Times New Roman"/>
          <w:lang w:val="bs-Latn-BA"/>
        </w:rPr>
        <w:t>o</w:t>
      </w:r>
      <w:r w:rsidR="000D2CA7">
        <w:rPr>
          <w:rFonts w:ascii="Times New Roman" w:eastAsia="Times New Roman" w:hAnsi="Times New Roman" w:cs="Times New Roman"/>
          <w:lang w:val="bs-Latn-BA"/>
        </w:rPr>
        <w:t>ko</w:t>
      </w:r>
      <w:r w:rsidR="00CA0686">
        <w:rPr>
          <w:rFonts w:ascii="Times New Roman" w:eastAsia="Times New Roman" w:hAnsi="Times New Roman" w:cs="Times New Roman"/>
          <w:lang w:val="bs-Latn-BA"/>
        </w:rPr>
        <w:t xml:space="preserve">nčanja konkursne procedure </w:t>
      </w:r>
      <w:r w:rsidRPr="00CA0686">
        <w:rPr>
          <w:rFonts w:ascii="Times New Roman" w:eastAsia="Times New Roman" w:hAnsi="Times New Roman" w:cs="Times New Roman"/>
          <w:lang w:val="bs-Latn-BA"/>
        </w:rPr>
        <w:t>do povratka radnice sa porodiljskog odsustva, a najkasnije do 01.03.2024. godine za:</w:t>
      </w:r>
    </w:p>
    <w:p w14:paraId="0B5C1BB4" w14:textId="77777777" w:rsidR="001C56BF" w:rsidRPr="00D20905" w:rsidRDefault="001C56BF" w:rsidP="001C56BF">
      <w:pPr>
        <w:spacing w:after="0" w:line="240" w:lineRule="auto"/>
        <w:ind w:left="644" w:right="283"/>
        <w:contextualSpacing/>
        <w:jc w:val="both"/>
        <w:rPr>
          <w:rFonts w:ascii="Times New Roman" w:eastAsia="Times New Roman" w:hAnsi="Times New Roman" w:cs="Times New Roman"/>
          <w:b/>
          <w:lang w:val="bs-Latn-BA"/>
        </w:rPr>
      </w:pPr>
    </w:p>
    <w:p w14:paraId="679F81EF" w14:textId="0923A404" w:rsidR="001C56BF" w:rsidRPr="00D20905" w:rsidRDefault="001C56BF" w:rsidP="001C56BF">
      <w:pPr>
        <w:numPr>
          <w:ilvl w:val="1"/>
          <w:numId w:val="14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Cs/>
          <w:lang w:val="bs-Latn-BA"/>
        </w:rPr>
      </w:pPr>
      <w:r w:rsidRPr="00D20905">
        <w:rPr>
          <w:rFonts w:ascii="Times New Roman" w:eastAsia="Times New Roman" w:hAnsi="Times New Roman" w:cs="Times New Roman"/>
          <w:bCs/>
          <w:lang w:val="bs-Latn-BA"/>
        </w:rPr>
        <w:t>Nastavnik tehničke kulture ... 1 izvršilac, 14 čas</w:t>
      </w:r>
      <w:r w:rsidR="00CA0686">
        <w:rPr>
          <w:rFonts w:ascii="Times New Roman" w:eastAsia="Times New Roman" w:hAnsi="Times New Roman" w:cs="Times New Roman"/>
          <w:bCs/>
          <w:lang w:val="bs-Latn-BA"/>
        </w:rPr>
        <w:t>ova</w:t>
      </w:r>
      <w:r w:rsidRPr="00D20905">
        <w:rPr>
          <w:rFonts w:ascii="Times New Roman" w:eastAsia="Times New Roman" w:hAnsi="Times New Roman" w:cs="Times New Roman"/>
          <w:bCs/>
          <w:lang w:val="bs-Latn-BA"/>
        </w:rPr>
        <w:t xml:space="preserve"> sedmično</w:t>
      </w:r>
      <w:r w:rsidR="000D2CA7">
        <w:rPr>
          <w:rFonts w:ascii="Times New Roman" w:eastAsia="Times New Roman" w:hAnsi="Times New Roman" w:cs="Times New Roman"/>
          <w:bCs/>
          <w:lang w:val="bs-Latn-BA"/>
        </w:rPr>
        <w:t>.</w:t>
      </w:r>
    </w:p>
    <w:p w14:paraId="472B91F1" w14:textId="77777777" w:rsidR="00614CE9" w:rsidRPr="00D20905" w:rsidRDefault="00614CE9" w:rsidP="00F5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/>
        </w:rPr>
      </w:pPr>
    </w:p>
    <w:p w14:paraId="4CBC4736" w14:textId="77777777" w:rsidR="00740505" w:rsidRPr="00D20905" w:rsidRDefault="00740505" w:rsidP="00A569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51AF9C3F" w14:textId="02216B23" w:rsidR="00995040" w:rsidRPr="00D20905" w:rsidRDefault="00995040" w:rsidP="00995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lk136430095"/>
      <w:r w:rsidRPr="00D20905">
        <w:rPr>
          <w:rFonts w:ascii="Times New Roman" w:eastAsia="Times New Roman" w:hAnsi="Times New Roman" w:cs="Times New Roman"/>
          <w:b/>
          <w:lang w:val="hr-BA"/>
        </w:rPr>
        <w:t>OPIS POSLOVA I POTREBNI USLOVI IZ PRAVILNIKA KOJIM SE REGULIŠE UNUTRAŠNJA ORGANIZACIJA I SISTEMATIZACIJA RADNIH MJESTA</w:t>
      </w:r>
      <w:r w:rsidRPr="00D20905">
        <w:rPr>
          <w:rFonts w:ascii="Times New Roman" w:eastAsia="Times New Roman" w:hAnsi="Times New Roman" w:cs="Times New Roman"/>
          <w:b/>
        </w:rPr>
        <w:t xml:space="preserve"> ZA RADNO MJESTO POD REDNIM BROJEM </w:t>
      </w:r>
      <w:r w:rsidR="00CA0686">
        <w:rPr>
          <w:rFonts w:ascii="Times New Roman" w:eastAsia="Times New Roman" w:hAnsi="Times New Roman" w:cs="Times New Roman"/>
          <w:b/>
        </w:rPr>
        <w:t>a</w:t>
      </w:r>
      <w:r w:rsidR="009F4BE5" w:rsidRPr="00D20905">
        <w:rPr>
          <w:rFonts w:ascii="Times New Roman" w:eastAsia="Times New Roman" w:hAnsi="Times New Roman" w:cs="Times New Roman"/>
          <w:b/>
        </w:rPr>
        <w:t xml:space="preserve">) </w:t>
      </w:r>
      <w:r w:rsidR="00533ACB" w:rsidRPr="00D20905">
        <w:rPr>
          <w:rFonts w:ascii="Times New Roman" w:eastAsia="Times New Roman" w:hAnsi="Times New Roman" w:cs="Times New Roman"/>
          <w:b/>
        </w:rPr>
        <w:t>1</w:t>
      </w:r>
      <w:r w:rsidRPr="00D20905">
        <w:rPr>
          <w:rFonts w:ascii="Times New Roman" w:eastAsia="Times New Roman" w:hAnsi="Times New Roman" w:cs="Times New Roman"/>
          <w:b/>
        </w:rPr>
        <w:t>.:</w:t>
      </w:r>
    </w:p>
    <w:bookmarkEnd w:id="0"/>
    <w:p w14:paraId="3C34D3D6" w14:textId="77777777" w:rsidR="00995040" w:rsidRPr="00D20905" w:rsidRDefault="00995040" w:rsidP="00A33C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52C81D19" w14:textId="77777777" w:rsidR="0033308F" w:rsidRPr="0033308F" w:rsidRDefault="0033308F" w:rsidP="003330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val="hr-HR"/>
        </w:rPr>
      </w:pPr>
      <w:r w:rsidRPr="0033308F">
        <w:rPr>
          <w:rFonts w:ascii="Times New Roman" w:eastAsia="Calibri" w:hAnsi="Times New Roman" w:cs="Times New Roman"/>
          <w:b/>
          <w:bCs/>
          <w:color w:val="000000"/>
          <w:lang w:val="hr-HR"/>
        </w:rPr>
        <w:t>Opis poslova:</w:t>
      </w:r>
    </w:p>
    <w:p w14:paraId="6211236B" w14:textId="77777777" w:rsidR="0033308F" w:rsidRPr="0033308F" w:rsidRDefault="0033308F" w:rsidP="003330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hr-HR"/>
        </w:rPr>
      </w:pPr>
      <w:r w:rsidRPr="0033308F">
        <w:rPr>
          <w:rFonts w:ascii="Times New Roman" w:eastAsia="Calibri" w:hAnsi="Times New Roman" w:cs="Times New Roman"/>
          <w:color w:val="000000"/>
          <w:lang w:val="hr-HR"/>
        </w:rPr>
        <w:t xml:space="preserve">Poslovi ovog radnog mjesta obavljaju se na osnovu nastavnog plana i programa za osnovni odgoj i obrazovanje i na osnovu Pedagoških standarda  i normativa   za osnovno obrazovanje. </w:t>
      </w:r>
    </w:p>
    <w:p w14:paraId="4688A9D2" w14:textId="77777777" w:rsidR="0033308F" w:rsidRPr="0033308F" w:rsidRDefault="0033308F" w:rsidP="003330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hr-HR"/>
        </w:rPr>
      </w:pPr>
    </w:p>
    <w:p w14:paraId="03E7B0FD" w14:textId="1890922D" w:rsidR="0033308F" w:rsidRPr="0033308F" w:rsidRDefault="0033308F" w:rsidP="003330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hr-HR"/>
        </w:rPr>
      </w:pPr>
      <w:r w:rsidRPr="0033308F">
        <w:rPr>
          <w:rFonts w:ascii="Times New Roman" w:eastAsia="Calibri" w:hAnsi="Times New Roman" w:cs="Times New Roman"/>
          <w:color w:val="000000"/>
          <w:lang w:val="hr-HR"/>
        </w:rPr>
        <w:t>Nastavnik tehničke kuture obavlja i sljedeće poslove:</w:t>
      </w:r>
    </w:p>
    <w:p w14:paraId="6A7D8943" w14:textId="77777777" w:rsidR="0033308F" w:rsidRPr="0033308F" w:rsidRDefault="0033308F" w:rsidP="003330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hr-HR"/>
        </w:rPr>
      </w:pPr>
    </w:p>
    <w:p w14:paraId="6D07C7BF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neposredni odgojno-obrazovni rad (redovna nastava prema Nastavnom planu i programu),</w:t>
      </w:r>
    </w:p>
    <w:p w14:paraId="5E86E69E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ostali oblici odgojno-obrazovnog rada: (pripremna, dopunska, dodatna, izborna, kursna, fakultativna nastava),</w:t>
      </w:r>
    </w:p>
    <w:p w14:paraId="784A1B87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rad s odjeljenjskom zajednicom,</w:t>
      </w:r>
    </w:p>
    <w:p w14:paraId="4E0F0BF8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rad u okviru slobodnih aktivnosti,</w:t>
      </w:r>
    </w:p>
    <w:p w14:paraId="324B01BC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individualno stručno usavršavanje,</w:t>
      </w:r>
    </w:p>
    <w:p w14:paraId="028E5E92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rad na uvođenju inovacija, savremenih oblika i metoda rada,</w:t>
      </w:r>
    </w:p>
    <w:p w14:paraId="2ACEAF47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rad u stručnim organima (stručni aktivi, odjeljenjsko, razredno i nastavničko vijeće),</w:t>
      </w:r>
    </w:p>
    <w:p w14:paraId="5626FF06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Calibri" w:hAnsi="Times New Roman" w:cs="Times New Roman"/>
          <w:color w:val="000000"/>
          <w:lang w:val="hr-HR" w:eastAsia="bs-Latn-BA"/>
        </w:rPr>
        <w:t>rad u  komisijima koje imenuje Školski odbor,</w:t>
      </w:r>
    </w:p>
    <w:p w14:paraId="31127DEB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saradnja s roditeljima, s pedagogom, psihologom, bibliotekarom i ostalim stručnim saradnicima,</w:t>
      </w:r>
    </w:p>
    <w:p w14:paraId="2D757A10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rad u okviru društvene djelatnosti škole,</w:t>
      </w:r>
    </w:p>
    <w:p w14:paraId="0ED87B8D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rad na pedagoškoj dokumentaciji i evidenciji i unošenju i korištenju podataka u EMIS bazu podataka kao i drugim stručnim poslovima,</w:t>
      </w:r>
    </w:p>
    <w:p w14:paraId="22088B7E" w14:textId="77777777" w:rsidR="0033308F" w:rsidRPr="0033308F" w:rsidRDefault="0033308F" w:rsidP="003330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hr-HR" w:eastAsia="bs-Latn-BA"/>
        </w:rPr>
      </w:pPr>
      <w:r w:rsidRPr="0033308F">
        <w:rPr>
          <w:rFonts w:ascii="Times New Roman" w:eastAsia="Times New Roman" w:hAnsi="Times New Roman" w:cs="Times New Roman"/>
          <w:color w:val="000000"/>
          <w:lang w:val="hr-HR" w:eastAsia="bs-Latn-BA"/>
        </w:rPr>
        <w:t>ostali poslovi (dežurstvo i dr.).</w:t>
      </w:r>
    </w:p>
    <w:p w14:paraId="75B35753" w14:textId="77777777" w:rsidR="00040DB6" w:rsidRDefault="00040DB6" w:rsidP="00040DB6">
      <w:pPr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4B7D8F1F" w14:textId="77777777" w:rsidR="00AE570B" w:rsidRDefault="00AE570B" w:rsidP="00040DB6">
      <w:pPr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3359D683" w14:textId="77777777" w:rsidR="00AE570B" w:rsidRPr="00D20905" w:rsidRDefault="00AE570B" w:rsidP="00040DB6">
      <w:pPr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66E3EAEF" w14:textId="58A0D36E" w:rsidR="00040DB6" w:rsidRPr="00D20905" w:rsidRDefault="00040DB6" w:rsidP="00040DB6">
      <w:pPr>
        <w:pStyle w:val="ListParagraph"/>
        <w:jc w:val="both"/>
        <w:rPr>
          <w:b/>
          <w:bCs/>
          <w:color w:val="000000" w:themeColor="text1"/>
          <w:lang w:val="hr-HR"/>
        </w:rPr>
      </w:pPr>
      <w:bookmarkStart w:id="1" w:name="_Hlk136433308"/>
      <w:r w:rsidRPr="00D20905">
        <w:rPr>
          <w:b/>
          <w:bCs/>
          <w:color w:val="000000" w:themeColor="text1"/>
          <w:lang w:val="hr-HR"/>
        </w:rPr>
        <w:t>Uslovi za vršenje poslova:</w:t>
      </w:r>
    </w:p>
    <w:bookmarkEnd w:id="1"/>
    <w:p w14:paraId="0DCC2995" w14:textId="2DEF4ED3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 xml:space="preserve">Pedagoški fakultet-odsjek tehnički odgoj  i kultura življenja </w:t>
      </w:r>
    </w:p>
    <w:p w14:paraId="6C63E58F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 xml:space="preserve">Pedagoški fakultet-odsjek  kultura življenja i tehnički odgoj  </w:t>
      </w:r>
    </w:p>
    <w:p w14:paraId="4F6A9423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Pedagoški fakultet- odsjek tehnički odgoj, kultura življenja i informatika</w:t>
      </w:r>
    </w:p>
    <w:p w14:paraId="46C1DFDA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Pedagoški fakultet- profesor tehničkog odgoja</w:t>
      </w:r>
    </w:p>
    <w:p w14:paraId="16B57F92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Pedagoška akademija-grupa tehnički odgoj-informatika</w:t>
      </w:r>
    </w:p>
    <w:p w14:paraId="4BEBC18E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Pedagoško- tehnički fakultet profesor politehničkog vaspitanja i obrazovanja</w:t>
      </w:r>
    </w:p>
    <w:p w14:paraId="2E6D434C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Viša pedagoška škola -nastavnik politehnike</w:t>
      </w:r>
    </w:p>
    <w:p w14:paraId="30BB84DD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Nastavnički fakultet- nastavnik fizike, informatike sa tehničkim odgojem</w:t>
      </w:r>
    </w:p>
    <w:p w14:paraId="24E4EC5A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Filozofski fakultet-odsjek tehnički odgoj i informatika-zvanje nastavnik tehničkog odgoja i informatike</w:t>
      </w:r>
    </w:p>
    <w:p w14:paraId="7D4BF8E8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Filozofski fakultet-odsjek tehnički odgoj i informatika-zvanje profesor tehničkog odgoja i informatike</w:t>
      </w:r>
    </w:p>
    <w:p w14:paraId="6698CFAB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Profesor proizvodno- tehničkog obrazovanja</w:t>
      </w:r>
    </w:p>
    <w:p w14:paraId="0F63C8D6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Profesor politehničkog obrazovanja i odgoja</w:t>
      </w:r>
    </w:p>
    <w:p w14:paraId="021C7AEF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Nastavnik tehničkog obrazovanja</w:t>
      </w:r>
    </w:p>
    <w:p w14:paraId="19A4D75A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Profesor tehničkog obrazovanja</w:t>
      </w:r>
    </w:p>
    <w:p w14:paraId="63E657D6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Bakalaureat/bachelor kulture življenja i tehničkog odgoja sa informatikom</w:t>
      </w:r>
    </w:p>
    <w:p w14:paraId="16C489CE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Magistar kulture življenja i tehničkog odgoja sa informatikom</w:t>
      </w:r>
    </w:p>
    <w:p w14:paraId="0CE76E3E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Bachelor informatike i tehnike</w:t>
      </w:r>
    </w:p>
    <w:p w14:paraId="257D022A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Magistar tehničkog odgoja i informatike</w:t>
      </w:r>
    </w:p>
    <w:p w14:paraId="47C8BD3B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Magistar informatike i tehnike</w:t>
      </w:r>
    </w:p>
    <w:p w14:paraId="7B104E35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Magistar tehničkog odgoja i kulture življenja</w:t>
      </w:r>
    </w:p>
    <w:p w14:paraId="3B9535EC" w14:textId="77777777" w:rsidR="00604171" w:rsidRPr="00604171" w:rsidRDefault="00604171" w:rsidP="0060417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Magistar tehničkog odgoja</w:t>
      </w:r>
    </w:p>
    <w:p w14:paraId="7912D599" w14:textId="7A65A653" w:rsidR="0021512E" w:rsidRPr="00E874A1" w:rsidRDefault="00604171" w:rsidP="00E874A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hr-BA" w:eastAsia="zh-CN"/>
        </w:rPr>
      </w:pPr>
      <w:r w:rsidRPr="00604171">
        <w:rPr>
          <w:rFonts w:ascii="Times New Roman" w:eastAsia="Calibri" w:hAnsi="Times New Roman" w:cs="Times New Roman"/>
          <w:lang w:val="hr-BA" w:eastAsia="zh-CN"/>
        </w:rPr>
        <w:t>Diplomirani inžinjer mašinstva</w:t>
      </w:r>
    </w:p>
    <w:p w14:paraId="42E2974A" w14:textId="22653D31" w:rsidR="00040DB6" w:rsidRPr="00D20905" w:rsidRDefault="00421579" w:rsidP="00421579">
      <w:pPr>
        <w:jc w:val="both"/>
        <w:rPr>
          <w:color w:val="000000" w:themeColor="text1"/>
          <w:lang w:val="hr-HR"/>
        </w:rPr>
      </w:pPr>
      <w:r w:rsidRPr="00D20905">
        <w:rPr>
          <w:rFonts w:ascii="Times New Roman" w:hAnsi="Times New Roman" w:cs="Times New Roman"/>
          <w:color w:val="000000" w:themeColor="text1"/>
          <w:lang w:val="hr-HR"/>
        </w:rPr>
        <w:t>Pored stručnih uslova, potrebno je da ima široko i temeljito opće obrazovanje, da dobro poznaje disciplinu koju predaje, da poznaje psihološko-pedagoške i metodičke osnove nastave i odgoja, kao i da ima ljudske kvalitete neophodne za nastavničku profesiju.</w:t>
      </w:r>
    </w:p>
    <w:p w14:paraId="179D1B41" w14:textId="46F4FFA8" w:rsidR="006631CA" w:rsidRPr="00D20905" w:rsidRDefault="00992497" w:rsidP="006631CA">
      <w:pPr>
        <w:widowControl w:val="0"/>
        <w:autoSpaceDE w:val="0"/>
        <w:autoSpaceDN w:val="0"/>
        <w:spacing w:before="101" w:after="0" w:line="281" w:lineRule="exact"/>
        <w:jc w:val="both"/>
        <w:rPr>
          <w:rFonts w:ascii="Times New Roman" w:eastAsia="Cambria" w:hAnsi="Times New Roman" w:cs="Times New Roman"/>
        </w:rPr>
      </w:pPr>
      <w:bookmarkStart w:id="2" w:name="_Hlk136429829"/>
      <w:r w:rsidRPr="00D20905">
        <w:rPr>
          <w:rFonts w:ascii="Times New Roman" w:eastAsia="Cambria" w:hAnsi="Times New Roman" w:cs="Times New Roman"/>
        </w:rPr>
        <w:t>Na</w:t>
      </w:r>
      <w:r w:rsidRPr="00D20905">
        <w:rPr>
          <w:rFonts w:ascii="Times New Roman" w:eastAsia="Cambria" w:hAnsi="Times New Roman" w:cs="Times New Roman"/>
          <w:spacing w:val="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radno</w:t>
      </w:r>
      <w:proofErr w:type="spellEnd"/>
      <w:r w:rsidRPr="00D20905">
        <w:rPr>
          <w:rFonts w:ascii="Times New Roman" w:eastAsia="Cambria" w:hAnsi="Times New Roman" w:cs="Times New Roman"/>
          <w:spacing w:val="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mjesto</w:t>
      </w:r>
      <w:proofErr w:type="spellEnd"/>
      <w:r w:rsidRPr="00D20905">
        <w:rPr>
          <w:rFonts w:ascii="Times New Roman" w:eastAsia="Cambria" w:hAnsi="Times New Roman" w:cs="Times New Roman"/>
        </w:rPr>
        <w:t xml:space="preserve"> pod </w:t>
      </w:r>
      <w:r w:rsidR="00CA0686">
        <w:rPr>
          <w:rFonts w:ascii="Times New Roman" w:eastAsia="Cambria" w:hAnsi="Times New Roman" w:cs="Times New Roman"/>
        </w:rPr>
        <w:t>a</w:t>
      </w:r>
      <w:r w:rsidR="0021512E" w:rsidRPr="00D20905">
        <w:rPr>
          <w:rFonts w:ascii="Times New Roman" w:eastAsia="Cambria" w:hAnsi="Times New Roman" w:cs="Times New Roman"/>
        </w:rPr>
        <w:t xml:space="preserve">) 1.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skladu</w:t>
      </w:r>
      <w:proofErr w:type="spellEnd"/>
      <w:r w:rsidRPr="00D20905">
        <w:rPr>
          <w:rFonts w:ascii="Times New Roman" w:eastAsia="Cambria" w:hAnsi="Times New Roman" w:cs="Times New Roman"/>
          <w:spacing w:val="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  <w:spacing w:val="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članom</w:t>
      </w:r>
      <w:proofErr w:type="spellEnd"/>
      <w:r w:rsidRPr="00D20905">
        <w:rPr>
          <w:rFonts w:ascii="Times New Roman" w:eastAsia="Cambria" w:hAnsi="Times New Roman" w:cs="Times New Roman"/>
        </w:rPr>
        <w:t xml:space="preserve"> 121. </w:t>
      </w:r>
      <w:proofErr w:type="spellStart"/>
      <w:r w:rsidRPr="00D20905">
        <w:rPr>
          <w:rFonts w:ascii="Times New Roman" w:eastAsia="Cambria" w:hAnsi="Times New Roman" w:cs="Times New Roman"/>
        </w:rPr>
        <w:t>Zakona</w:t>
      </w:r>
      <w:proofErr w:type="spellEnd"/>
      <w:r w:rsidRPr="00D20905">
        <w:rPr>
          <w:rFonts w:ascii="Times New Roman" w:eastAsia="Cambria" w:hAnsi="Times New Roman" w:cs="Times New Roman"/>
        </w:rPr>
        <w:t xml:space="preserve"> o </w:t>
      </w:r>
      <w:proofErr w:type="spellStart"/>
      <w:r w:rsidRPr="00D20905">
        <w:rPr>
          <w:rFonts w:ascii="Times New Roman" w:eastAsia="Cambria" w:hAnsi="Times New Roman" w:cs="Times New Roman"/>
        </w:rPr>
        <w:t>osnovnom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odgoju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obrazovanju</w:t>
      </w:r>
      <w:proofErr w:type="spellEnd"/>
      <w:r w:rsidRPr="00D20905">
        <w:rPr>
          <w:rFonts w:ascii="Times New Roman" w:eastAsia="Cambria" w:hAnsi="Times New Roman" w:cs="Times New Roman"/>
        </w:rPr>
        <w:t xml:space="preserve"> („</w:t>
      </w:r>
      <w:proofErr w:type="spellStart"/>
      <w:r w:rsidRPr="00D20905">
        <w:rPr>
          <w:rFonts w:ascii="Times New Roman" w:eastAsia="Cambria" w:hAnsi="Times New Roman" w:cs="Times New Roman"/>
        </w:rPr>
        <w:t>Službene</w:t>
      </w:r>
      <w:proofErr w:type="spellEnd"/>
      <w:r w:rsidRPr="00D20905">
        <w:rPr>
          <w:rFonts w:ascii="Times New Roman" w:eastAsia="Cambria" w:hAnsi="Times New Roman" w:cs="Times New Roman"/>
        </w:rPr>
        <w:t xml:space="preserve"> novine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gramStart"/>
      <w:r w:rsidRPr="00D20905">
        <w:rPr>
          <w:rFonts w:ascii="Times New Roman" w:eastAsia="Cambria" w:hAnsi="Times New Roman" w:cs="Times New Roman"/>
        </w:rPr>
        <w:t>Sarajevo“ br.</w:t>
      </w:r>
      <w:proofErr w:type="gram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 xml:space="preserve">23/17, 33/17, 30/19, 34/20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33/21), </w:t>
      </w:r>
      <w:proofErr w:type="spellStart"/>
      <w:r w:rsidRPr="00D20905">
        <w:rPr>
          <w:rFonts w:ascii="Times New Roman" w:eastAsia="Cambria" w:hAnsi="Times New Roman" w:cs="Times New Roman"/>
        </w:rPr>
        <w:t>radni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odnos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mogu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zasnovati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lica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završila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prvi</w:t>
      </w:r>
      <w:proofErr w:type="spellEnd"/>
      <w:r w:rsidRPr="00D20905">
        <w:rPr>
          <w:rFonts w:ascii="Times New Roman" w:eastAsia="Cambria" w:hAnsi="Times New Roman" w:cs="Times New Roman"/>
          <w:spacing w:val="-50"/>
        </w:rPr>
        <w:t xml:space="preserve">         </w:t>
      </w:r>
      <w:proofErr w:type="spellStart"/>
      <w:r w:rsidRPr="00D20905">
        <w:rPr>
          <w:rFonts w:ascii="Times New Roman" w:eastAsia="Cambria" w:hAnsi="Times New Roman" w:cs="Times New Roman"/>
        </w:rPr>
        <w:t>ciklus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bolonjskog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visokoobrazovnog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procesa</w:t>
      </w:r>
      <w:proofErr w:type="spellEnd"/>
      <w:r w:rsidRPr="00D20905">
        <w:rPr>
          <w:rFonts w:ascii="Times New Roman" w:eastAsia="Cambria" w:hAnsi="Times New Roman" w:cs="Times New Roman"/>
        </w:rPr>
        <w:t xml:space="preserve"> do </w:t>
      </w:r>
      <w:proofErr w:type="spellStart"/>
      <w:r w:rsidRPr="00D20905">
        <w:rPr>
          <w:rFonts w:ascii="Times New Roman" w:eastAsia="Cambria" w:hAnsi="Times New Roman" w:cs="Times New Roman"/>
        </w:rPr>
        <w:t>kraja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školske</w:t>
      </w:r>
      <w:proofErr w:type="spellEnd"/>
      <w:r w:rsidRPr="00D20905">
        <w:rPr>
          <w:rFonts w:ascii="Times New Roman" w:eastAsia="Cambria" w:hAnsi="Times New Roman" w:cs="Times New Roman"/>
        </w:rPr>
        <w:t xml:space="preserve"> 2020/21. </w:t>
      </w:r>
      <w:proofErr w:type="spellStart"/>
      <w:r w:rsidRPr="00D20905">
        <w:rPr>
          <w:rFonts w:ascii="Times New Roman" w:eastAsia="Cambria" w:hAnsi="Times New Roman" w:cs="Times New Roman"/>
        </w:rPr>
        <w:t>godine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uz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obavezu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da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završe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II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ciklus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bolonjskog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visokoobrazovnog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procesa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roku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od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4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godine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od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gramStart"/>
      <w:r w:rsidRPr="00D20905">
        <w:rPr>
          <w:rFonts w:ascii="Times New Roman" w:eastAsia="Cambria" w:hAnsi="Times New Roman" w:cs="Times New Roman"/>
        </w:rPr>
        <w:t xml:space="preserve">dana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stupanja</w:t>
      </w:r>
      <w:proofErr w:type="spellEnd"/>
      <w:proofErr w:type="gram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snagu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ovog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zakona</w:t>
      </w:r>
      <w:proofErr w:type="spellEnd"/>
      <w:r w:rsidRPr="00D20905">
        <w:rPr>
          <w:rFonts w:ascii="Times New Roman" w:eastAsia="Cambria" w:hAnsi="Times New Roman" w:cs="Times New Roman"/>
        </w:rPr>
        <w:t xml:space="preserve">. </w:t>
      </w:r>
      <w:proofErr w:type="spellStart"/>
      <w:r w:rsidRPr="00D20905">
        <w:rPr>
          <w:rFonts w:ascii="Times New Roman" w:eastAsia="Cambria" w:hAnsi="Times New Roman" w:cs="Times New Roman"/>
        </w:rPr>
        <w:t>Radni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odnos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mogu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zasnovati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lica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stekla</w:t>
      </w:r>
      <w:proofErr w:type="spellEnd"/>
      <w:r w:rsidRPr="00D20905">
        <w:rPr>
          <w:rFonts w:ascii="Times New Roman" w:eastAsia="Cambria" w:hAnsi="Times New Roman" w:cs="Times New Roman"/>
        </w:rPr>
        <w:t xml:space="preserve"> VI </w:t>
      </w:r>
      <w:proofErr w:type="spellStart"/>
      <w:r w:rsidRPr="00D20905">
        <w:rPr>
          <w:rFonts w:ascii="Times New Roman" w:eastAsia="Cambria" w:hAnsi="Times New Roman" w:cs="Times New Roman"/>
        </w:rPr>
        <w:t>stepen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spreme</w:t>
      </w:r>
      <w:proofErr w:type="spellEnd"/>
      <w:r w:rsidRPr="00D20905">
        <w:rPr>
          <w:rFonts w:ascii="Times New Roman" w:eastAsia="Cambria" w:hAnsi="Times New Roman" w:cs="Times New Roman"/>
        </w:rPr>
        <w:t xml:space="preserve"> po </w:t>
      </w:r>
      <w:proofErr w:type="spellStart"/>
      <w:r w:rsidRPr="00D20905">
        <w:rPr>
          <w:rFonts w:ascii="Times New Roman" w:eastAsia="Cambria" w:hAnsi="Times New Roman" w:cs="Times New Roman"/>
        </w:rPr>
        <w:t>predbolonjskom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sistemu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studiranja</w:t>
      </w:r>
      <w:proofErr w:type="spellEnd"/>
      <w:r w:rsidRPr="00D20905">
        <w:rPr>
          <w:rFonts w:ascii="Times New Roman" w:eastAsia="Cambria" w:hAnsi="Times New Roman" w:cs="Times New Roman"/>
        </w:rPr>
        <w:t xml:space="preserve">. </w:t>
      </w:r>
      <w:r w:rsidR="006631CA" w:rsidRPr="00D20905">
        <w:rPr>
          <w:rFonts w:ascii="Times New Roman" w:eastAsia="Cambria" w:hAnsi="Times New Roman" w:cs="Times New Roman"/>
        </w:rPr>
        <w:t xml:space="preserve">Ova </w:t>
      </w:r>
      <w:proofErr w:type="spellStart"/>
      <w:r w:rsidR="006631CA" w:rsidRPr="00D20905">
        <w:rPr>
          <w:rFonts w:ascii="Times New Roman" w:eastAsia="Cambria" w:hAnsi="Times New Roman" w:cs="Times New Roman"/>
        </w:rPr>
        <w:t>lica</w:t>
      </w:r>
      <w:proofErr w:type="spellEnd"/>
      <w:r w:rsidR="006631CA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6631CA" w:rsidRPr="00D20905">
        <w:rPr>
          <w:rFonts w:ascii="Times New Roman" w:eastAsia="Cambria" w:hAnsi="Times New Roman" w:cs="Times New Roman"/>
        </w:rPr>
        <w:t>su</w:t>
      </w:r>
      <w:proofErr w:type="spellEnd"/>
      <w:r w:rsidR="006631CA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6631CA" w:rsidRPr="00D20905">
        <w:rPr>
          <w:rFonts w:ascii="Times New Roman" w:eastAsia="Cambria" w:hAnsi="Times New Roman" w:cs="Times New Roman"/>
        </w:rPr>
        <w:t>obavezna</w:t>
      </w:r>
      <w:proofErr w:type="spellEnd"/>
      <w:r w:rsidR="006631CA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6631CA" w:rsidRPr="00D20905">
        <w:rPr>
          <w:rFonts w:ascii="Times New Roman" w:eastAsia="Cambria" w:hAnsi="Times New Roman" w:cs="Times New Roman"/>
        </w:rPr>
        <w:t>doškolovati</w:t>
      </w:r>
      <w:proofErr w:type="spellEnd"/>
      <w:r w:rsidR="006631CA" w:rsidRPr="00D20905">
        <w:rPr>
          <w:rFonts w:ascii="Times New Roman" w:eastAsia="Cambria" w:hAnsi="Times New Roman" w:cs="Times New Roman"/>
        </w:rPr>
        <w:t xml:space="preserve"> </w:t>
      </w:r>
      <w:proofErr w:type="gramStart"/>
      <w:r w:rsidR="006631CA" w:rsidRPr="00D20905">
        <w:rPr>
          <w:rFonts w:ascii="Times New Roman" w:eastAsia="Cambria" w:hAnsi="Times New Roman" w:cs="Times New Roman"/>
        </w:rPr>
        <w:t>se</w:t>
      </w:r>
      <w:r w:rsidR="006631CA">
        <w:rPr>
          <w:rFonts w:ascii="Times New Roman" w:eastAsia="Cambria" w:hAnsi="Times New Roman" w:cs="Times New Roman"/>
        </w:rPr>
        <w:t>,</w:t>
      </w:r>
      <w:r w:rsidR="006631CA" w:rsidRPr="00D20905">
        <w:rPr>
          <w:rFonts w:ascii="Times New Roman" w:eastAsia="Cambria" w:hAnsi="Times New Roman" w:cs="Times New Roman"/>
        </w:rPr>
        <w:t xml:space="preserve"> </w:t>
      </w:r>
      <w:r w:rsidR="006631CA" w:rsidRPr="00D20905">
        <w:rPr>
          <w:rFonts w:ascii="Times New Roman" w:eastAsia="Cambria" w:hAnsi="Times New Roman" w:cs="Times New Roman"/>
          <w:spacing w:val="-50"/>
        </w:rPr>
        <w:t xml:space="preserve"> </w:t>
      </w:r>
      <w:r w:rsidR="006631CA" w:rsidRPr="00D20905">
        <w:rPr>
          <w:rFonts w:ascii="Times New Roman" w:eastAsia="Cambria" w:hAnsi="Times New Roman" w:cs="Times New Roman"/>
        </w:rPr>
        <w:t>u</w:t>
      </w:r>
      <w:proofErr w:type="gramEnd"/>
      <w:r w:rsidR="006631CA"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="006631CA" w:rsidRPr="00D20905">
        <w:rPr>
          <w:rFonts w:ascii="Times New Roman" w:eastAsia="Cambria" w:hAnsi="Times New Roman" w:cs="Times New Roman"/>
        </w:rPr>
        <w:t>roku</w:t>
      </w:r>
      <w:proofErr w:type="spellEnd"/>
      <w:r w:rsidR="006631CA"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="006631CA" w:rsidRPr="00D20905">
        <w:rPr>
          <w:rFonts w:ascii="Times New Roman" w:eastAsia="Cambria" w:hAnsi="Times New Roman" w:cs="Times New Roman"/>
        </w:rPr>
        <w:t>od</w:t>
      </w:r>
      <w:r w:rsidR="006631CA"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="006631CA" w:rsidRPr="00D20905">
        <w:rPr>
          <w:rFonts w:ascii="Times New Roman" w:eastAsia="Cambria" w:hAnsi="Times New Roman" w:cs="Times New Roman"/>
        </w:rPr>
        <w:t>tri</w:t>
      </w:r>
      <w:r w:rsidR="006631CA"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="006631CA" w:rsidRPr="00D20905">
        <w:rPr>
          <w:rFonts w:ascii="Times New Roman" w:eastAsia="Cambria" w:hAnsi="Times New Roman" w:cs="Times New Roman"/>
        </w:rPr>
        <w:t>godine</w:t>
      </w:r>
      <w:proofErr w:type="spellEnd"/>
      <w:r w:rsidR="006631CA">
        <w:rPr>
          <w:rFonts w:ascii="Times New Roman" w:eastAsia="Cambria" w:hAnsi="Times New Roman" w:cs="Times New Roman"/>
        </w:rPr>
        <w:t>,</w:t>
      </w:r>
      <w:r w:rsidR="006631CA"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="006631CA" w:rsidRPr="00D20905">
        <w:rPr>
          <w:rFonts w:ascii="Times New Roman" w:eastAsia="Cambria" w:hAnsi="Times New Roman" w:cs="Times New Roman"/>
        </w:rPr>
        <w:t>od</w:t>
      </w:r>
      <w:proofErr w:type="spellEnd"/>
      <w:r w:rsidR="006631CA"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="006631CA" w:rsidRPr="00D20905">
        <w:rPr>
          <w:rFonts w:ascii="Times New Roman" w:eastAsia="Cambria" w:hAnsi="Times New Roman" w:cs="Times New Roman"/>
        </w:rPr>
        <w:t>dana</w:t>
      </w:r>
      <w:r w:rsidR="006631CA"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="006631CA" w:rsidRPr="00D20905">
        <w:rPr>
          <w:rFonts w:ascii="Times New Roman" w:eastAsia="Cambria" w:hAnsi="Times New Roman" w:cs="Times New Roman"/>
        </w:rPr>
        <w:t>donošenja</w:t>
      </w:r>
      <w:proofErr w:type="spellEnd"/>
      <w:r w:rsidR="006631CA"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="006631CA" w:rsidRPr="00D20905">
        <w:rPr>
          <w:rFonts w:ascii="Times New Roman" w:eastAsia="Cambria" w:hAnsi="Times New Roman" w:cs="Times New Roman"/>
        </w:rPr>
        <w:t>programa</w:t>
      </w:r>
      <w:proofErr w:type="spellEnd"/>
      <w:r w:rsidR="006631CA"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="006631CA" w:rsidRPr="00D20905">
        <w:rPr>
          <w:rFonts w:ascii="Times New Roman" w:eastAsia="Cambria" w:hAnsi="Times New Roman" w:cs="Times New Roman"/>
        </w:rPr>
        <w:t>doškolovavanja</w:t>
      </w:r>
      <w:proofErr w:type="spellEnd"/>
      <w:r w:rsidR="006631CA" w:rsidRPr="00D20905">
        <w:rPr>
          <w:rFonts w:ascii="Times New Roman" w:eastAsia="Cambria" w:hAnsi="Times New Roman" w:cs="Times New Roman"/>
        </w:rPr>
        <w:t>.</w:t>
      </w:r>
    </w:p>
    <w:bookmarkEnd w:id="2"/>
    <w:p w14:paraId="7E1588DE" w14:textId="77777777" w:rsidR="00C04CB8" w:rsidRPr="00D20905" w:rsidRDefault="00C04CB8" w:rsidP="008B0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/>
        </w:rPr>
      </w:pPr>
    </w:p>
    <w:p w14:paraId="7C41FB22" w14:textId="469B920D" w:rsidR="00243672" w:rsidRPr="00D20905" w:rsidRDefault="00B76B66" w:rsidP="008B0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/>
        </w:rPr>
      </w:pPr>
      <w:r w:rsidRPr="00D20905">
        <w:rPr>
          <w:rFonts w:ascii="Times New Roman" w:eastAsia="Times New Roman" w:hAnsi="Times New Roman" w:cs="Times New Roman"/>
          <w:b/>
          <w:lang w:val="hr-BA"/>
        </w:rPr>
        <w:t>MJESTO OBAVLJANJA RADA</w:t>
      </w:r>
      <w:r w:rsidR="00160A01" w:rsidRPr="00D20905">
        <w:rPr>
          <w:rFonts w:ascii="Times New Roman" w:eastAsia="Times New Roman" w:hAnsi="Times New Roman" w:cs="Times New Roman"/>
          <w:b/>
          <w:lang w:val="hr-BA"/>
        </w:rPr>
        <w:t>:</w:t>
      </w:r>
      <w:r w:rsidR="008B01A1" w:rsidRPr="00D20905">
        <w:rPr>
          <w:rFonts w:ascii="Times New Roman" w:eastAsia="Times New Roman" w:hAnsi="Times New Roman" w:cs="Times New Roman"/>
          <w:b/>
          <w:lang w:val="hr-BA"/>
        </w:rPr>
        <w:t xml:space="preserve"> </w:t>
      </w:r>
    </w:p>
    <w:p w14:paraId="0A4C3FEA" w14:textId="77777777" w:rsidR="008B01A1" w:rsidRPr="00D20905" w:rsidRDefault="001B01A8" w:rsidP="008B01A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D20905">
        <w:rPr>
          <w:rFonts w:ascii="Times New Roman" w:eastAsia="Times New Roman" w:hAnsi="Times New Roman" w:cs="Times New Roman"/>
          <w:lang w:val="hr-BA"/>
        </w:rPr>
        <w:t>Javna ustanova</w:t>
      </w:r>
      <w:r w:rsidR="008B01A1" w:rsidRPr="00D20905">
        <w:rPr>
          <w:rFonts w:ascii="Times New Roman" w:eastAsia="Times New Roman" w:hAnsi="Times New Roman" w:cs="Times New Roman"/>
          <w:lang w:val="hr-BA"/>
        </w:rPr>
        <w:t xml:space="preserve"> O</w:t>
      </w:r>
      <w:r w:rsidRPr="00D20905">
        <w:rPr>
          <w:rFonts w:ascii="Times New Roman" w:eastAsia="Times New Roman" w:hAnsi="Times New Roman" w:cs="Times New Roman"/>
          <w:lang w:val="hr-BA"/>
        </w:rPr>
        <w:t>snovna škola</w:t>
      </w:r>
      <w:r w:rsidR="008B01A1" w:rsidRPr="00D20905">
        <w:rPr>
          <w:rFonts w:ascii="Times New Roman" w:eastAsia="Times New Roman" w:hAnsi="Times New Roman" w:cs="Times New Roman"/>
          <w:lang w:val="hr-BA"/>
        </w:rPr>
        <w:t xml:space="preserve"> “</w:t>
      </w:r>
      <w:r w:rsidR="00463232" w:rsidRPr="00D20905">
        <w:rPr>
          <w:rFonts w:ascii="Times New Roman" w:eastAsia="Times New Roman" w:hAnsi="Times New Roman" w:cs="Times New Roman"/>
          <w:lang w:val="hr-BA"/>
        </w:rPr>
        <w:t>Pofalići</w:t>
      </w:r>
      <w:r w:rsidR="008B01A1" w:rsidRPr="00D20905">
        <w:rPr>
          <w:rFonts w:ascii="Times New Roman" w:eastAsia="Times New Roman" w:hAnsi="Times New Roman" w:cs="Times New Roman"/>
          <w:lang w:val="hr-BA"/>
        </w:rPr>
        <w:t xml:space="preserve">” </w:t>
      </w:r>
      <w:r w:rsidR="00463232" w:rsidRPr="00D20905">
        <w:rPr>
          <w:rFonts w:ascii="Times New Roman" w:eastAsia="Times New Roman" w:hAnsi="Times New Roman" w:cs="Times New Roman"/>
          <w:lang w:val="hr-BA"/>
        </w:rPr>
        <w:t>Sarajevo</w:t>
      </w:r>
      <w:r w:rsidR="008B01A1" w:rsidRPr="00D20905">
        <w:rPr>
          <w:rFonts w:ascii="Times New Roman" w:eastAsia="Times New Roman" w:hAnsi="Times New Roman" w:cs="Times New Roman"/>
          <w:lang w:val="hr-BA"/>
        </w:rPr>
        <w:t xml:space="preserve">, ul. </w:t>
      </w:r>
      <w:r w:rsidR="00463232" w:rsidRPr="00D20905">
        <w:rPr>
          <w:rFonts w:ascii="Times New Roman" w:eastAsia="Times New Roman" w:hAnsi="Times New Roman" w:cs="Times New Roman"/>
          <w:lang w:val="hr-BA"/>
        </w:rPr>
        <w:t xml:space="preserve">Ivanjska </w:t>
      </w:r>
      <w:r w:rsidR="008B01A1" w:rsidRPr="00D20905">
        <w:rPr>
          <w:rFonts w:ascii="Times New Roman" w:eastAsia="Times New Roman" w:hAnsi="Times New Roman" w:cs="Times New Roman"/>
          <w:lang w:val="hr-BA"/>
        </w:rPr>
        <w:t xml:space="preserve">br. 1, 71 </w:t>
      </w:r>
      <w:r w:rsidR="00463232" w:rsidRPr="00D20905">
        <w:rPr>
          <w:rFonts w:ascii="Times New Roman" w:eastAsia="Times New Roman" w:hAnsi="Times New Roman" w:cs="Times New Roman"/>
          <w:lang w:val="hr-BA"/>
        </w:rPr>
        <w:t>000</w:t>
      </w:r>
      <w:r w:rsidR="008B01A1" w:rsidRPr="00D20905">
        <w:rPr>
          <w:rFonts w:ascii="Times New Roman" w:eastAsia="Times New Roman" w:hAnsi="Times New Roman" w:cs="Times New Roman"/>
          <w:lang w:val="hr-BA"/>
        </w:rPr>
        <w:t xml:space="preserve"> </w:t>
      </w:r>
      <w:r w:rsidR="00463232" w:rsidRPr="00D20905">
        <w:rPr>
          <w:rFonts w:ascii="Times New Roman" w:eastAsia="Times New Roman" w:hAnsi="Times New Roman" w:cs="Times New Roman"/>
          <w:lang w:val="hr-BA"/>
        </w:rPr>
        <w:t>Sarajevo</w:t>
      </w:r>
      <w:r w:rsidR="008B01A1" w:rsidRPr="00D20905">
        <w:rPr>
          <w:rFonts w:ascii="Times New Roman" w:eastAsia="Times New Roman" w:hAnsi="Times New Roman" w:cs="Times New Roman"/>
          <w:lang w:val="hr-BA"/>
        </w:rPr>
        <w:t>.</w:t>
      </w:r>
    </w:p>
    <w:p w14:paraId="2A3CB187" w14:textId="77777777" w:rsidR="008B01A1" w:rsidRPr="00D20905" w:rsidRDefault="008B01A1" w:rsidP="008B01A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</w:p>
    <w:p w14:paraId="75734063" w14:textId="77777777" w:rsidR="00F3394B" w:rsidRPr="00D20905" w:rsidRDefault="00B76B66" w:rsidP="008B0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/>
        </w:rPr>
      </w:pPr>
      <w:r w:rsidRPr="00D20905">
        <w:rPr>
          <w:rFonts w:ascii="Times New Roman" w:eastAsia="Times New Roman" w:hAnsi="Times New Roman" w:cs="Times New Roman"/>
          <w:b/>
          <w:lang w:val="hr-BA"/>
        </w:rPr>
        <w:t>RADNO VRIJEME</w:t>
      </w:r>
      <w:r w:rsidR="008B01A1" w:rsidRPr="00D20905">
        <w:rPr>
          <w:rFonts w:ascii="Times New Roman" w:eastAsia="Times New Roman" w:hAnsi="Times New Roman" w:cs="Times New Roman"/>
          <w:b/>
          <w:lang w:val="hr-BA"/>
        </w:rPr>
        <w:t xml:space="preserve">: </w:t>
      </w:r>
    </w:p>
    <w:p w14:paraId="16C0F72D" w14:textId="75BDD374" w:rsidR="004F1A95" w:rsidRPr="00D20905" w:rsidRDefault="004F1A95" w:rsidP="004F1A95">
      <w:pPr>
        <w:pStyle w:val="BodyText2"/>
        <w:spacing w:after="0" w:line="240" w:lineRule="auto"/>
        <w:jc w:val="both"/>
        <w:rPr>
          <w:rFonts w:ascii="Times New Roman" w:hAnsi="Times New Roman" w:cs="Times New Roman"/>
          <w:lang w:val="hr-BA"/>
        </w:rPr>
      </w:pPr>
      <w:r w:rsidRPr="00D20905">
        <w:rPr>
          <w:rFonts w:ascii="Times New Roman" w:hAnsi="Times New Roman" w:cs="Times New Roman"/>
          <w:lang w:val="hr-BA"/>
        </w:rPr>
        <w:t>Radno vrijeme radnika za radna mjesta navedena pod redni</w:t>
      </w:r>
      <w:r w:rsidR="00DC0296" w:rsidRPr="00D20905">
        <w:rPr>
          <w:rFonts w:ascii="Times New Roman" w:hAnsi="Times New Roman" w:cs="Times New Roman"/>
          <w:lang w:val="hr-BA"/>
        </w:rPr>
        <w:t>m</w:t>
      </w:r>
      <w:r w:rsidRPr="00D20905">
        <w:rPr>
          <w:rFonts w:ascii="Times New Roman" w:hAnsi="Times New Roman" w:cs="Times New Roman"/>
          <w:lang w:val="hr-BA"/>
        </w:rPr>
        <w:t xml:space="preserve"> brojevi</w:t>
      </w:r>
      <w:r w:rsidR="00DC0296" w:rsidRPr="00D20905">
        <w:rPr>
          <w:rFonts w:ascii="Times New Roman" w:hAnsi="Times New Roman" w:cs="Times New Roman"/>
          <w:lang w:val="hr-BA"/>
        </w:rPr>
        <w:t>ma</w:t>
      </w:r>
      <w:r w:rsidRPr="00D20905">
        <w:rPr>
          <w:rFonts w:ascii="Times New Roman" w:hAnsi="Times New Roman" w:cs="Times New Roman"/>
          <w:lang w:val="hr-BA"/>
        </w:rPr>
        <w:t xml:space="preserve">: </w:t>
      </w:r>
      <w:r w:rsidR="00164FE6" w:rsidRPr="00D20905">
        <w:rPr>
          <w:rFonts w:ascii="Times New Roman" w:hAnsi="Times New Roman" w:cs="Times New Roman"/>
          <w:lang w:val="hr-BA"/>
        </w:rPr>
        <w:t xml:space="preserve">a) </w:t>
      </w:r>
      <w:r w:rsidRPr="00D20905">
        <w:rPr>
          <w:rFonts w:ascii="Times New Roman" w:hAnsi="Times New Roman" w:cs="Times New Roman"/>
          <w:lang w:val="hr-BA"/>
        </w:rPr>
        <w:t>1</w:t>
      </w:r>
      <w:r w:rsidR="00CA0686">
        <w:rPr>
          <w:rFonts w:ascii="Times New Roman" w:hAnsi="Times New Roman" w:cs="Times New Roman"/>
          <w:lang w:val="hr-BA"/>
        </w:rPr>
        <w:t xml:space="preserve"> </w:t>
      </w:r>
      <w:r w:rsidRPr="00D20905">
        <w:rPr>
          <w:rFonts w:ascii="Times New Roman" w:hAnsi="Times New Roman" w:cs="Times New Roman"/>
          <w:lang w:val="hr-BA"/>
        </w:rPr>
        <w:t>određuje se zavisno od rasporeda časova i smjena za školsku 202</w:t>
      </w:r>
      <w:r w:rsidR="00164FE6" w:rsidRPr="00D20905">
        <w:rPr>
          <w:rFonts w:ascii="Times New Roman" w:hAnsi="Times New Roman" w:cs="Times New Roman"/>
          <w:lang w:val="hr-BA"/>
        </w:rPr>
        <w:t>3</w:t>
      </w:r>
      <w:r w:rsidRPr="00D20905">
        <w:rPr>
          <w:rFonts w:ascii="Times New Roman" w:hAnsi="Times New Roman" w:cs="Times New Roman"/>
          <w:lang w:val="hr-BA"/>
        </w:rPr>
        <w:t>/202</w:t>
      </w:r>
      <w:r w:rsidR="00164FE6" w:rsidRPr="00D20905">
        <w:rPr>
          <w:rFonts w:ascii="Times New Roman" w:hAnsi="Times New Roman" w:cs="Times New Roman"/>
          <w:lang w:val="hr-BA"/>
        </w:rPr>
        <w:t>4.</w:t>
      </w:r>
      <w:r w:rsidRPr="00D20905">
        <w:rPr>
          <w:rFonts w:ascii="Times New Roman" w:hAnsi="Times New Roman" w:cs="Times New Roman"/>
          <w:lang w:val="hr-BA"/>
        </w:rPr>
        <w:t xml:space="preserve"> godinu i traje u dužini radnog vremena utvrđenog prijavom na PIO, Kolektivnim ugovorom, Pravilnikom o radu JU OŠ „Pofalići“ i ugovorom o radu radnika.</w:t>
      </w:r>
    </w:p>
    <w:p w14:paraId="57690841" w14:textId="77777777" w:rsidR="008B01A1" w:rsidRPr="00D20905" w:rsidRDefault="008B01A1" w:rsidP="00E3767F">
      <w:pPr>
        <w:jc w:val="both"/>
        <w:rPr>
          <w:rFonts w:ascii="Times New Roman" w:eastAsia="Times New Roman" w:hAnsi="Times New Roman" w:cs="Times New Roman"/>
          <w:lang w:val="hr-BA"/>
        </w:rPr>
      </w:pPr>
    </w:p>
    <w:p w14:paraId="736E89A4" w14:textId="77777777" w:rsidR="00266120" w:rsidRPr="00D20905" w:rsidRDefault="00B76B66" w:rsidP="00266120">
      <w:pPr>
        <w:pStyle w:val="BodyText2"/>
        <w:spacing w:after="0" w:line="240" w:lineRule="auto"/>
        <w:jc w:val="both"/>
        <w:rPr>
          <w:rFonts w:ascii="Times New Roman" w:hAnsi="Times New Roman" w:cs="Times New Roman"/>
          <w:b/>
          <w:bCs/>
          <w:lang w:val="hr-BA"/>
        </w:rPr>
      </w:pPr>
      <w:r w:rsidRPr="00D20905">
        <w:rPr>
          <w:rFonts w:ascii="Times New Roman" w:hAnsi="Times New Roman" w:cs="Times New Roman"/>
          <w:b/>
          <w:bCs/>
          <w:lang w:val="hr-BA"/>
        </w:rPr>
        <w:t>IZNOSI OSNOVNE PLAĆE</w:t>
      </w:r>
      <w:r w:rsidR="00266120" w:rsidRPr="00D20905">
        <w:rPr>
          <w:rFonts w:ascii="Times New Roman" w:hAnsi="Times New Roman" w:cs="Times New Roman"/>
          <w:b/>
          <w:bCs/>
          <w:lang w:val="hr-BA"/>
        </w:rPr>
        <w:t xml:space="preserve">: </w:t>
      </w:r>
    </w:p>
    <w:p w14:paraId="72A34539" w14:textId="370D5AAA" w:rsidR="0006542F" w:rsidRDefault="0006542F" w:rsidP="0006542F">
      <w:pPr>
        <w:widowControl w:val="0"/>
        <w:autoSpaceDE w:val="0"/>
        <w:autoSpaceDN w:val="0"/>
        <w:spacing w:after="0" w:line="240" w:lineRule="auto"/>
        <w:ind w:left="100" w:right="342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Osnovna</w:t>
      </w:r>
      <w:proofErr w:type="spellEnd"/>
      <w:r w:rsidRPr="00D20905">
        <w:rPr>
          <w:rFonts w:ascii="Times New Roman" w:eastAsia="Cambria" w:hAnsi="Times New Roman" w:cs="Times New Roman"/>
          <w:spacing w:val="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plaća</w:t>
      </w:r>
      <w:proofErr w:type="spellEnd"/>
      <w:r w:rsidRPr="00D20905">
        <w:rPr>
          <w:rFonts w:ascii="Times New Roman" w:eastAsia="Cambria" w:hAnsi="Times New Roman" w:cs="Times New Roman"/>
          <w:spacing w:val="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radnika</w:t>
      </w:r>
      <w:proofErr w:type="spellEnd"/>
      <w:r w:rsidRPr="00D20905">
        <w:rPr>
          <w:rFonts w:ascii="Times New Roman" w:eastAsia="Cambria" w:hAnsi="Times New Roman" w:cs="Times New Roman"/>
          <w:spacing w:val="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  <w:spacing w:val="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punom</w:t>
      </w:r>
      <w:proofErr w:type="spellEnd"/>
      <w:r w:rsidRPr="00D20905"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nastavnom</w:t>
      </w:r>
      <w:proofErr w:type="spellEnd"/>
      <w:r w:rsidRPr="00D20905">
        <w:rPr>
          <w:rFonts w:ascii="Times New Roman" w:eastAsia="Cambria" w:hAnsi="Times New Roman" w:cs="Times New Roman"/>
          <w:spacing w:val="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normom</w:t>
      </w:r>
      <w:proofErr w:type="spellEnd"/>
      <w:r w:rsidRPr="00D20905">
        <w:rPr>
          <w:rFonts w:ascii="Times New Roman" w:eastAsia="Cambria" w:hAnsi="Times New Roman" w:cs="Times New Roman"/>
          <w:spacing w:val="9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pozicij</w:t>
      </w:r>
      <w:r w:rsidR="00E356ED" w:rsidRPr="00D20905">
        <w:rPr>
          <w:rFonts w:ascii="Times New Roman" w:eastAsia="Cambria" w:hAnsi="Times New Roman" w:cs="Times New Roman"/>
        </w:rPr>
        <w:t>u</w:t>
      </w:r>
      <w:proofErr w:type="spellEnd"/>
      <w:r w:rsidR="00E356ED" w:rsidRPr="00D20905">
        <w:rPr>
          <w:rFonts w:ascii="Times New Roman" w:eastAsia="Cambria" w:hAnsi="Times New Roman" w:cs="Times New Roman"/>
        </w:rPr>
        <w:t xml:space="preserve"> </w:t>
      </w:r>
      <w:r w:rsidR="004677C4" w:rsidRPr="00D20905">
        <w:rPr>
          <w:rFonts w:ascii="Times New Roman" w:eastAsia="Cambria" w:hAnsi="Times New Roman" w:cs="Times New Roman"/>
        </w:rPr>
        <w:t xml:space="preserve">pod </w:t>
      </w:r>
      <w:proofErr w:type="spellStart"/>
      <w:r w:rsidR="004677C4" w:rsidRPr="00D20905">
        <w:rPr>
          <w:rFonts w:ascii="Times New Roman" w:eastAsia="Cambria" w:hAnsi="Times New Roman" w:cs="Times New Roman"/>
        </w:rPr>
        <w:t>rednim</w:t>
      </w:r>
      <w:proofErr w:type="spellEnd"/>
      <w:r w:rsidR="004677C4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4677C4" w:rsidRPr="00D20905">
        <w:rPr>
          <w:rFonts w:ascii="Times New Roman" w:eastAsia="Cambria" w:hAnsi="Times New Roman" w:cs="Times New Roman"/>
        </w:rPr>
        <w:t>brojem</w:t>
      </w:r>
      <w:proofErr w:type="spellEnd"/>
      <w:r w:rsidR="004677C4" w:rsidRPr="00D20905">
        <w:rPr>
          <w:rFonts w:ascii="Times New Roman" w:eastAsia="Cambria" w:hAnsi="Times New Roman" w:cs="Times New Roman"/>
        </w:rPr>
        <w:t xml:space="preserve"> </w:t>
      </w:r>
      <w:r w:rsidR="00164FE6" w:rsidRPr="00D20905">
        <w:rPr>
          <w:rFonts w:ascii="Times New Roman" w:hAnsi="Times New Roman" w:cs="Times New Roman"/>
          <w:lang w:val="hr-BA"/>
        </w:rPr>
        <w:t>a) 1.</w:t>
      </w:r>
      <w:r w:rsidR="00CA0686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="00E356ED" w:rsidRPr="00D20905">
        <w:rPr>
          <w:rFonts w:ascii="Times New Roman" w:eastAsia="Cambria" w:hAnsi="Times New Roman" w:cs="Times New Roman"/>
        </w:rPr>
        <w:t>iznosi</w:t>
      </w:r>
      <w:proofErr w:type="spellEnd"/>
      <w:r w:rsidRPr="00D20905">
        <w:rPr>
          <w:rFonts w:ascii="Times New Roman" w:eastAsia="Cambria" w:hAnsi="Times New Roman" w:cs="Times New Roman"/>
        </w:rPr>
        <w:t>:</w:t>
      </w:r>
    </w:p>
    <w:p w14:paraId="115D2BE9" w14:textId="77777777" w:rsidR="00CA0686" w:rsidRPr="00D20905" w:rsidRDefault="00CA0686" w:rsidP="0006542F">
      <w:pPr>
        <w:widowControl w:val="0"/>
        <w:autoSpaceDE w:val="0"/>
        <w:autoSpaceDN w:val="0"/>
        <w:spacing w:after="0" w:line="240" w:lineRule="auto"/>
        <w:ind w:left="100" w:right="342"/>
        <w:rPr>
          <w:rFonts w:ascii="Times New Roman" w:eastAsia="Cambria" w:hAnsi="Times New Roman" w:cs="Times New Roman"/>
        </w:rPr>
      </w:pPr>
    </w:p>
    <w:p w14:paraId="7CA3843B" w14:textId="0BAE9EBD" w:rsidR="0006542F" w:rsidRPr="00D20905" w:rsidRDefault="00536149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"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nastavnik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završenim</w:t>
      </w:r>
      <w:proofErr w:type="spellEnd"/>
      <w:r w:rsidR="004677C4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sa</w:t>
      </w:r>
      <w:proofErr w:type="spellEnd"/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završenim</w:t>
      </w:r>
      <w:proofErr w:type="spellEnd"/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VII,</w:t>
      </w:r>
      <w:r w:rsidR="0006542F"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I/II</w:t>
      </w:r>
      <w:r w:rsidR="0006542F"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ciklus</w:t>
      </w:r>
      <w:proofErr w:type="spellEnd"/>
      <w:r w:rsidR="0006542F"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bolonje</w:t>
      </w:r>
      <w:proofErr w:type="spellEnd"/>
      <w:r w:rsidR="0006542F"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(180,</w:t>
      </w:r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240,</w:t>
      </w:r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300</w:t>
      </w:r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ECTS) –</w:t>
      </w:r>
      <w:r w:rsidR="0006542F"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1.</w:t>
      </w:r>
      <w:r w:rsidR="004677C4" w:rsidRPr="00D20905">
        <w:rPr>
          <w:rFonts w:ascii="Times New Roman" w:eastAsia="Cambria" w:hAnsi="Times New Roman" w:cs="Times New Roman"/>
        </w:rPr>
        <w:t>306</w:t>
      </w:r>
      <w:r w:rsidR="0006542F" w:rsidRPr="00D20905">
        <w:rPr>
          <w:rFonts w:ascii="Times New Roman" w:eastAsia="Cambria" w:hAnsi="Times New Roman" w:cs="Times New Roman"/>
        </w:rPr>
        <w:t>,</w:t>
      </w:r>
      <w:r w:rsidR="004677C4" w:rsidRPr="00D20905">
        <w:rPr>
          <w:rFonts w:ascii="Times New Roman" w:eastAsia="Cambria" w:hAnsi="Times New Roman" w:cs="Times New Roman"/>
        </w:rPr>
        <w:t>8</w:t>
      </w:r>
      <w:r w:rsidR="0006542F" w:rsidRPr="00D20905">
        <w:rPr>
          <w:rFonts w:ascii="Times New Roman" w:eastAsia="Cambria" w:hAnsi="Times New Roman" w:cs="Times New Roman"/>
        </w:rPr>
        <w:t>0</w:t>
      </w:r>
      <w:r w:rsidR="0006542F"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KM;</w:t>
      </w:r>
    </w:p>
    <w:p w14:paraId="47A440DB" w14:textId="77777777" w:rsidR="00F17A22" w:rsidRDefault="00F17A22" w:rsidP="00F17A22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 w:right="538"/>
        <w:rPr>
          <w:rFonts w:ascii="Times New Roman" w:eastAsia="Cambria" w:hAnsi="Times New Roman" w:cs="Times New Roman"/>
        </w:rPr>
      </w:pPr>
    </w:p>
    <w:p w14:paraId="2814B443" w14:textId="3300FADA" w:rsidR="0006542F" w:rsidRPr="00D20905" w:rsidRDefault="00536149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538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nastavnik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–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mentor/</w:t>
      </w:r>
      <w:proofErr w:type="spellStart"/>
      <w:r w:rsidRPr="00D20905">
        <w:rPr>
          <w:rFonts w:ascii="Times New Roman" w:eastAsia="Cambria" w:hAnsi="Times New Roman" w:cs="Times New Roman"/>
        </w:rPr>
        <w:t>samostalni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="0006542F" w:rsidRPr="00D20905">
        <w:rPr>
          <w:rFonts w:ascii="Times New Roman" w:eastAsia="Cambria" w:hAnsi="Times New Roman" w:cs="Times New Roman"/>
        </w:rPr>
        <w:t>,</w:t>
      </w:r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sa</w:t>
      </w:r>
      <w:proofErr w:type="spellEnd"/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završenim</w:t>
      </w:r>
      <w:proofErr w:type="spellEnd"/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VII,</w:t>
      </w:r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 xml:space="preserve">I/II </w:t>
      </w:r>
      <w:proofErr w:type="spellStart"/>
      <w:r w:rsidR="0006542F" w:rsidRPr="00D20905">
        <w:rPr>
          <w:rFonts w:ascii="Times New Roman" w:eastAsia="Cambria" w:hAnsi="Times New Roman" w:cs="Times New Roman"/>
        </w:rPr>
        <w:t>ciklus</w:t>
      </w:r>
      <w:proofErr w:type="spellEnd"/>
      <w:r w:rsidR="0006542F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bolonje</w:t>
      </w:r>
      <w:proofErr w:type="spellEnd"/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(180,</w:t>
      </w:r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240,</w:t>
      </w:r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300 ECTS)</w:t>
      </w:r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–</w:t>
      </w:r>
      <w:r w:rsidR="0006542F" w:rsidRPr="00D20905">
        <w:rPr>
          <w:rFonts w:ascii="Times New Roman" w:eastAsia="Cambria" w:hAnsi="Times New Roman" w:cs="Times New Roman"/>
          <w:spacing w:val="-50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1.</w:t>
      </w:r>
      <w:r w:rsidR="004677C4" w:rsidRPr="00D20905">
        <w:rPr>
          <w:rFonts w:ascii="Times New Roman" w:eastAsia="Cambria" w:hAnsi="Times New Roman" w:cs="Times New Roman"/>
        </w:rPr>
        <w:t>343</w:t>
      </w:r>
      <w:r w:rsidR="0006542F" w:rsidRPr="00D20905">
        <w:rPr>
          <w:rFonts w:ascii="Times New Roman" w:eastAsia="Cambria" w:hAnsi="Times New Roman" w:cs="Times New Roman"/>
        </w:rPr>
        <w:t>,</w:t>
      </w:r>
      <w:r w:rsidR="004677C4" w:rsidRPr="00D20905">
        <w:rPr>
          <w:rFonts w:ascii="Times New Roman" w:eastAsia="Cambria" w:hAnsi="Times New Roman" w:cs="Times New Roman"/>
        </w:rPr>
        <w:t>10</w:t>
      </w:r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KM;</w:t>
      </w:r>
    </w:p>
    <w:p w14:paraId="3D542650" w14:textId="59B6CD8B" w:rsidR="0006542F" w:rsidRPr="00D20905" w:rsidRDefault="00536149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right="537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nastavnik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Pr="00D20905">
        <w:rPr>
          <w:rFonts w:ascii="Times New Roman" w:eastAsia="Cambria" w:hAnsi="Times New Roman" w:cs="Times New Roman"/>
          <w:spacing w:val="25"/>
        </w:rPr>
        <w:t xml:space="preserve"> </w:t>
      </w:r>
      <w:r w:rsidRPr="00D20905">
        <w:rPr>
          <w:rFonts w:ascii="Times New Roman" w:eastAsia="Cambria" w:hAnsi="Times New Roman" w:cs="Times New Roman"/>
        </w:rPr>
        <w:t>–</w:t>
      </w:r>
      <w:r w:rsidRPr="00D20905">
        <w:rPr>
          <w:rFonts w:ascii="Times New Roman" w:eastAsia="Cambria" w:hAnsi="Times New Roman" w:cs="Times New Roman"/>
          <w:spacing w:val="2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savjetnik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viši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="0006542F" w:rsidRPr="00D20905">
        <w:rPr>
          <w:rFonts w:ascii="Times New Roman" w:eastAsia="Cambria" w:hAnsi="Times New Roman" w:cs="Times New Roman"/>
        </w:rPr>
        <w:t>,</w:t>
      </w:r>
      <w:r w:rsidR="0006542F" w:rsidRPr="00D20905">
        <w:rPr>
          <w:rFonts w:ascii="Times New Roman" w:eastAsia="Cambria" w:hAnsi="Times New Roman" w:cs="Times New Roman"/>
          <w:spacing w:val="27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sa</w:t>
      </w:r>
      <w:proofErr w:type="spellEnd"/>
      <w:r w:rsidR="0006542F" w:rsidRPr="00D20905">
        <w:rPr>
          <w:rFonts w:ascii="Times New Roman" w:eastAsia="Cambria" w:hAnsi="Times New Roman" w:cs="Times New Roman"/>
          <w:spacing w:val="27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završenim</w:t>
      </w:r>
      <w:proofErr w:type="spellEnd"/>
      <w:r w:rsidR="0006542F" w:rsidRPr="00D20905">
        <w:rPr>
          <w:rFonts w:ascii="Times New Roman" w:eastAsia="Cambria" w:hAnsi="Times New Roman" w:cs="Times New Roman"/>
          <w:spacing w:val="25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VII,</w:t>
      </w:r>
      <w:r w:rsidR="0006542F" w:rsidRPr="00D20905">
        <w:rPr>
          <w:rFonts w:ascii="Times New Roman" w:eastAsia="Cambria" w:hAnsi="Times New Roman" w:cs="Times New Roman"/>
          <w:spacing w:val="27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I/II</w:t>
      </w:r>
      <w:r w:rsidR="0006542F" w:rsidRPr="00D20905">
        <w:rPr>
          <w:rFonts w:ascii="Times New Roman" w:eastAsia="Cambria" w:hAnsi="Times New Roman" w:cs="Times New Roman"/>
          <w:spacing w:val="25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ciklus</w:t>
      </w:r>
      <w:proofErr w:type="spellEnd"/>
      <w:r w:rsidR="0006542F" w:rsidRPr="00D20905">
        <w:rPr>
          <w:rFonts w:ascii="Times New Roman" w:eastAsia="Cambria" w:hAnsi="Times New Roman" w:cs="Times New Roman"/>
          <w:spacing w:val="24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bolonje</w:t>
      </w:r>
      <w:proofErr w:type="spellEnd"/>
      <w:r w:rsidR="0006542F" w:rsidRPr="00D20905">
        <w:rPr>
          <w:rFonts w:ascii="Times New Roman" w:eastAsia="Cambria" w:hAnsi="Times New Roman" w:cs="Times New Roman"/>
          <w:spacing w:val="28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(180,</w:t>
      </w:r>
      <w:r w:rsidR="0006542F" w:rsidRPr="00D20905">
        <w:rPr>
          <w:rFonts w:ascii="Times New Roman" w:eastAsia="Cambria" w:hAnsi="Times New Roman" w:cs="Times New Roman"/>
          <w:spacing w:val="27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240,</w:t>
      </w:r>
      <w:r w:rsidR="0006542F" w:rsidRPr="00D20905">
        <w:rPr>
          <w:rFonts w:ascii="Times New Roman" w:eastAsia="Cambria" w:hAnsi="Times New Roman" w:cs="Times New Roman"/>
          <w:spacing w:val="29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300</w:t>
      </w:r>
      <w:r w:rsidR="0006542F" w:rsidRPr="00D20905">
        <w:rPr>
          <w:rFonts w:ascii="Times New Roman" w:eastAsia="Cambria" w:hAnsi="Times New Roman" w:cs="Times New Roman"/>
          <w:spacing w:val="25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ECTS)</w:t>
      </w:r>
      <w:r w:rsidR="0006542F" w:rsidRPr="00D20905">
        <w:rPr>
          <w:rFonts w:ascii="Times New Roman" w:eastAsia="Cambria" w:hAnsi="Times New Roman" w:cs="Times New Roman"/>
          <w:spacing w:val="25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–</w:t>
      </w:r>
      <w:r w:rsidR="0006542F" w:rsidRPr="00D20905">
        <w:rPr>
          <w:rFonts w:ascii="Times New Roman" w:eastAsia="Cambria" w:hAnsi="Times New Roman" w:cs="Times New Roman"/>
          <w:spacing w:val="-50"/>
        </w:rPr>
        <w:t xml:space="preserve"> </w:t>
      </w:r>
      <w:r w:rsidR="00F13AC6" w:rsidRPr="00D20905">
        <w:rPr>
          <w:rFonts w:ascii="Times New Roman" w:eastAsia="Cambria" w:hAnsi="Times New Roman" w:cs="Times New Roman"/>
        </w:rPr>
        <w:t>1.</w:t>
      </w:r>
      <w:r w:rsidR="004677C4" w:rsidRPr="00D20905">
        <w:rPr>
          <w:rFonts w:ascii="Times New Roman" w:eastAsia="Cambria" w:hAnsi="Times New Roman" w:cs="Times New Roman"/>
        </w:rPr>
        <w:t>379</w:t>
      </w:r>
      <w:r w:rsidR="00F13AC6" w:rsidRPr="00D20905">
        <w:rPr>
          <w:rFonts w:ascii="Times New Roman" w:eastAsia="Cambria" w:hAnsi="Times New Roman" w:cs="Times New Roman"/>
        </w:rPr>
        <w:t>,</w:t>
      </w:r>
      <w:r w:rsidR="004677C4" w:rsidRPr="00D20905">
        <w:rPr>
          <w:rFonts w:ascii="Times New Roman" w:eastAsia="Cambria" w:hAnsi="Times New Roman" w:cs="Times New Roman"/>
        </w:rPr>
        <w:t>4</w:t>
      </w:r>
      <w:r w:rsidR="00F13AC6" w:rsidRPr="00D20905">
        <w:rPr>
          <w:rFonts w:ascii="Times New Roman" w:eastAsia="Cambria" w:hAnsi="Times New Roman" w:cs="Times New Roman"/>
        </w:rPr>
        <w:t>0</w:t>
      </w:r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KM;</w:t>
      </w:r>
    </w:p>
    <w:p w14:paraId="604E98D6" w14:textId="0F341ED5" w:rsidR="0006542F" w:rsidRPr="00D20905" w:rsidRDefault="00536149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537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nastavnik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r w:rsidRPr="00D20905">
        <w:rPr>
          <w:rFonts w:ascii="Times New Roman" w:eastAsia="Cambria" w:hAnsi="Times New Roman" w:cs="Times New Roman"/>
        </w:rPr>
        <w:t>–</w:t>
      </w:r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viši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savjetnik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savjetnik</w:t>
      </w:r>
      <w:proofErr w:type="spellEnd"/>
      <w:r w:rsidR="0006542F" w:rsidRPr="00D20905">
        <w:rPr>
          <w:rFonts w:ascii="Times New Roman" w:eastAsia="Cambria" w:hAnsi="Times New Roman" w:cs="Times New Roman"/>
        </w:rPr>
        <w:t>,</w:t>
      </w:r>
      <w:r w:rsidR="0006542F"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sa</w:t>
      </w:r>
      <w:proofErr w:type="spellEnd"/>
      <w:r w:rsidR="0006542F"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završenim</w:t>
      </w:r>
      <w:proofErr w:type="spellEnd"/>
      <w:r w:rsidR="0006542F" w:rsidRPr="00D20905">
        <w:rPr>
          <w:rFonts w:ascii="Times New Roman" w:eastAsia="Cambria" w:hAnsi="Times New Roman" w:cs="Times New Roman"/>
          <w:spacing w:val="-5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VII,</w:t>
      </w:r>
      <w:r w:rsidR="0006542F" w:rsidRPr="00D20905">
        <w:rPr>
          <w:rFonts w:ascii="Times New Roman" w:eastAsia="Cambria" w:hAnsi="Times New Roman" w:cs="Times New Roman"/>
          <w:spacing w:val="-5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I/II</w:t>
      </w:r>
      <w:r w:rsidR="0006542F"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ciklus</w:t>
      </w:r>
      <w:proofErr w:type="spellEnd"/>
      <w:r w:rsidR="0006542F"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bolonje</w:t>
      </w:r>
      <w:proofErr w:type="spellEnd"/>
      <w:r w:rsidR="0006542F"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(180,</w:t>
      </w:r>
      <w:r w:rsidR="0006542F" w:rsidRPr="00D20905">
        <w:rPr>
          <w:rFonts w:ascii="Times New Roman" w:eastAsia="Cambria" w:hAnsi="Times New Roman" w:cs="Times New Roman"/>
          <w:spacing w:val="-5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240,</w:t>
      </w:r>
      <w:r w:rsidR="0006542F"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300</w:t>
      </w:r>
      <w:r w:rsidR="0006542F" w:rsidRPr="00D20905">
        <w:rPr>
          <w:rFonts w:ascii="Times New Roman" w:eastAsia="Cambria" w:hAnsi="Times New Roman" w:cs="Times New Roman"/>
          <w:spacing w:val="-7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ECTS)</w:t>
      </w:r>
      <w:r w:rsidR="0006542F" w:rsidRPr="00D20905">
        <w:rPr>
          <w:rFonts w:ascii="Times New Roman" w:eastAsia="Cambria" w:hAnsi="Times New Roman" w:cs="Times New Roman"/>
          <w:spacing w:val="-5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–</w:t>
      </w:r>
      <w:r w:rsidR="0006542F" w:rsidRPr="00D20905">
        <w:rPr>
          <w:rFonts w:ascii="Times New Roman" w:eastAsia="Cambria" w:hAnsi="Times New Roman" w:cs="Times New Roman"/>
          <w:spacing w:val="-50"/>
        </w:rPr>
        <w:t xml:space="preserve"> </w:t>
      </w:r>
      <w:r w:rsidR="003B1834" w:rsidRPr="00D20905">
        <w:rPr>
          <w:rFonts w:ascii="Times New Roman" w:eastAsia="Cambria" w:hAnsi="Times New Roman" w:cs="Times New Roman"/>
        </w:rPr>
        <w:t>1.</w:t>
      </w:r>
      <w:r w:rsidR="004677C4" w:rsidRPr="00D20905">
        <w:rPr>
          <w:rFonts w:ascii="Times New Roman" w:eastAsia="Cambria" w:hAnsi="Times New Roman" w:cs="Times New Roman"/>
        </w:rPr>
        <w:t>448</w:t>
      </w:r>
      <w:r w:rsidR="003B1834" w:rsidRPr="00D20905">
        <w:rPr>
          <w:rFonts w:ascii="Times New Roman" w:eastAsia="Cambria" w:hAnsi="Times New Roman" w:cs="Times New Roman"/>
        </w:rPr>
        <w:t>,</w:t>
      </w:r>
      <w:r w:rsidR="004677C4" w:rsidRPr="00D20905">
        <w:rPr>
          <w:rFonts w:ascii="Times New Roman" w:eastAsia="Cambria" w:hAnsi="Times New Roman" w:cs="Times New Roman"/>
        </w:rPr>
        <w:t>70</w:t>
      </w:r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KM;</w:t>
      </w:r>
    </w:p>
    <w:p w14:paraId="424A3869" w14:textId="2E52D347" w:rsidR="0006542F" w:rsidRPr="00D20905" w:rsidRDefault="00536149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"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nastavnik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="0006542F"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sa</w:t>
      </w:r>
      <w:proofErr w:type="spellEnd"/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završenom</w:t>
      </w:r>
      <w:proofErr w:type="spellEnd"/>
      <w:r w:rsidR="0006542F"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VŠS</w:t>
      </w:r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–</w:t>
      </w:r>
      <w:r w:rsidR="0090597D" w:rsidRPr="00D20905">
        <w:rPr>
          <w:rFonts w:ascii="Times New Roman" w:eastAsia="Cambria" w:hAnsi="Times New Roman" w:cs="Times New Roman"/>
        </w:rPr>
        <w:t>1.201,20</w:t>
      </w:r>
      <w:r w:rsidR="0090597D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90597D" w:rsidRPr="00D20905">
        <w:rPr>
          <w:rFonts w:ascii="Times New Roman" w:eastAsia="Cambria" w:hAnsi="Times New Roman" w:cs="Times New Roman"/>
        </w:rPr>
        <w:t>KM</w:t>
      </w:r>
      <w:r w:rsidR="0006542F" w:rsidRPr="00D20905">
        <w:rPr>
          <w:rFonts w:ascii="Times New Roman" w:eastAsia="Cambria" w:hAnsi="Times New Roman" w:cs="Times New Roman"/>
        </w:rPr>
        <w:t>;</w:t>
      </w:r>
    </w:p>
    <w:p w14:paraId="3462F8D9" w14:textId="4F43E598" w:rsidR="0006542F" w:rsidRPr="00D20905" w:rsidRDefault="00536149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nastavnik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–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</w:rPr>
        <w:t>mentor/</w:t>
      </w:r>
      <w:proofErr w:type="spellStart"/>
      <w:r w:rsidRPr="00D20905">
        <w:rPr>
          <w:rFonts w:ascii="Times New Roman" w:eastAsia="Cambria" w:hAnsi="Times New Roman" w:cs="Times New Roman"/>
        </w:rPr>
        <w:t>samostalni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="0006542F"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sa</w:t>
      </w:r>
      <w:proofErr w:type="spellEnd"/>
      <w:r w:rsidR="0006542F"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završenom</w:t>
      </w:r>
      <w:proofErr w:type="spellEnd"/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VŠS, –</w:t>
      </w:r>
      <w:r w:rsidR="0090597D" w:rsidRPr="00D20905">
        <w:rPr>
          <w:rFonts w:ascii="Times New Roman" w:eastAsia="Cambria" w:hAnsi="Times New Roman" w:cs="Times New Roman"/>
        </w:rPr>
        <w:t>1.237,50</w:t>
      </w:r>
      <w:r w:rsidR="0090597D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90597D" w:rsidRPr="00D20905">
        <w:rPr>
          <w:rFonts w:ascii="Times New Roman" w:eastAsia="Cambria" w:hAnsi="Times New Roman" w:cs="Times New Roman"/>
        </w:rPr>
        <w:t>KM</w:t>
      </w:r>
      <w:r w:rsidR="0006542F" w:rsidRPr="00D20905">
        <w:rPr>
          <w:rFonts w:ascii="Times New Roman" w:eastAsia="Cambria" w:hAnsi="Times New Roman" w:cs="Times New Roman"/>
        </w:rPr>
        <w:t>;</w:t>
      </w:r>
    </w:p>
    <w:p w14:paraId="53F17B77" w14:textId="0387584C" w:rsidR="0006542F" w:rsidRPr="00D20905" w:rsidRDefault="00536149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nastavnik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–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savjetnik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viši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završenom</w:t>
      </w:r>
      <w:proofErr w:type="spellEnd"/>
      <w:r w:rsidR="0090597D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sa</w:t>
      </w:r>
      <w:proofErr w:type="spellEnd"/>
      <w:r w:rsidR="0006542F"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završenom</w:t>
      </w:r>
      <w:proofErr w:type="spellEnd"/>
      <w:r w:rsidR="0006542F"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VŠS,</w:t>
      </w:r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–</w:t>
      </w:r>
      <w:r w:rsidR="0090597D" w:rsidRPr="00D20905">
        <w:rPr>
          <w:rFonts w:ascii="Times New Roman" w:eastAsia="Cambria" w:hAnsi="Times New Roman" w:cs="Times New Roman"/>
        </w:rPr>
        <w:t>1.270,50</w:t>
      </w:r>
      <w:r w:rsidR="0090597D"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="0090597D" w:rsidRPr="00D20905">
        <w:rPr>
          <w:rFonts w:ascii="Times New Roman" w:eastAsia="Cambria" w:hAnsi="Times New Roman" w:cs="Times New Roman"/>
        </w:rPr>
        <w:t>KM</w:t>
      </w:r>
      <w:r w:rsidR="0006542F" w:rsidRPr="00D20905">
        <w:rPr>
          <w:rFonts w:ascii="Times New Roman" w:eastAsia="Cambria" w:hAnsi="Times New Roman" w:cs="Times New Roman"/>
        </w:rPr>
        <w:t>;</w:t>
      </w:r>
    </w:p>
    <w:p w14:paraId="721A6DE0" w14:textId="6AD68E66" w:rsidR="0006542F" w:rsidRPr="00D20905" w:rsidRDefault="00536149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nastavnik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–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viši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savjetnik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stručni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savjetnik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sa</w:t>
      </w:r>
      <w:proofErr w:type="spellEnd"/>
      <w:r w:rsidR="0006542F"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="0006542F" w:rsidRPr="00D20905">
        <w:rPr>
          <w:rFonts w:ascii="Times New Roman" w:eastAsia="Cambria" w:hAnsi="Times New Roman" w:cs="Times New Roman"/>
        </w:rPr>
        <w:t>završenom</w:t>
      </w:r>
      <w:proofErr w:type="spellEnd"/>
      <w:r w:rsidR="0006542F" w:rsidRPr="00D20905">
        <w:rPr>
          <w:rFonts w:ascii="Times New Roman" w:eastAsia="Cambria" w:hAnsi="Times New Roman" w:cs="Times New Roman"/>
        </w:rPr>
        <w:t xml:space="preserve"> VŠS,</w:t>
      </w:r>
      <w:r w:rsidR="0006542F"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="0006542F" w:rsidRPr="00D20905">
        <w:rPr>
          <w:rFonts w:ascii="Times New Roman" w:eastAsia="Cambria" w:hAnsi="Times New Roman" w:cs="Times New Roman"/>
        </w:rPr>
        <w:t>–</w:t>
      </w:r>
      <w:r w:rsidR="0090597D" w:rsidRPr="00D20905">
        <w:rPr>
          <w:rFonts w:ascii="Times New Roman" w:eastAsia="Cambria" w:hAnsi="Times New Roman" w:cs="Times New Roman"/>
        </w:rPr>
        <w:t>1.343,10</w:t>
      </w:r>
      <w:r w:rsidR="0090597D"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="0090597D" w:rsidRPr="00D20905">
        <w:rPr>
          <w:rFonts w:ascii="Times New Roman" w:eastAsia="Cambria" w:hAnsi="Times New Roman" w:cs="Times New Roman"/>
        </w:rPr>
        <w:t>KM</w:t>
      </w:r>
      <w:r w:rsidR="0006542F" w:rsidRPr="00D20905">
        <w:rPr>
          <w:rFonts w:ascii="Times New Roman" w:eastAsia="Cambria" w:hAnsi="Times New Roman" w:cs="Times New Roman"/>
        </w:rPr>
        <w:t>.</w:t>
      </w:r>
    </w:p>
    <w:p w14:paraId="7AF62EEB" w14:textId="2577386B" w:rsidR="0006542F" w:rsidRPr="00D20905" w:rsidRDefault="0006542F" w:rsidP="0016392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Tačan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iznos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osnovne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plaće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utvrdjuje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</w:rPr>
        <w:t>se</w:t>
      </w:r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osnovu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stečenog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zvanja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stepena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stručne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spreme</w:t>
      </w:r>
      <w:proofErr w:type="spellEnd"/>
      <w:r w:rsidR="00164FE6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nastavnika</w:t>
      </w:r>
      <w:proofErr w:type="spellEnd"/>
      <w:r w:rsidR="004E769D" w:rsidRPr="00D20905">
        <w:rPr>
          <w:rFonts w:ascii="Times New Roman" w:eastAsia="Cambria" w:hAnsi="Times New Roman" w:cs="Times New Roman"/>
        </w:rPr>
        <w:t>/</w:t>
      </w:r>
      <w:proofErr w:type="spellStart"/>
      <w:r w:rsidR="004E769D" w:rsidRPr="00D20905">
        <w:rPr>
          <w:rFonts w:ascii="Times New Roman" w:eastAsia="Cambria" w:hAnsi="Times New Roman" w:cs="Times New Roman"/>
        </w:rPr>
        <w:t>stručnog</w:t>
      </w:r>
      <w:proofErr w:type="spellEnd"/>
      <w:r w:rsidR="004E769D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4E769D" w:rsidRPr="00D20905">
        <w:rPr>
          <w:rFonts w:ascii="Times New Roman" w:eastAsia="Cambria" w:hAnsi="Times New Roman" w:cs="Times New Roman"/>
        </w:rPr>
        <w:t>saradnika</w:t>
      </w:r>
      <w:proofErr w:type="spellEnd"/>
      <w:r w:rsidR="0047393A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47393A" w:rsidRPr="00D20905">
        <w:rPr>
          <w:rFonts w:ascii="Times New Roman" w:eastAsia="Cambria" w:hAnsi="Times New Roman" w:cs="Times New Roman"/>
        </w:rPr>
        <w:t>i</w:t>
      </w:r>
      <w:proofErr w:type="spellEnd"/>
      <w:r w:rsidR="0047393A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47393A" w:rsidRPr="00D20905">
        <w:rPr>
          <w:rFonts w:ascii="Times New Roman" w:eastAsia="Cambria" w:hAnsi="Times New Roman" w:cs="Times New Roman"/>
        </w:rPr>
        <w:t>prijave</w:t>
      </w:r>
      <w:proofErr w:type="spellEnd"/>
      <w:r w:rsidR="0047393A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47393A" w:rsidRPr="00D20905">
        <w:rPr>
          <w:rFonts w:ascii="Times New Roman" w:eastAsia="Cambria" w:hAnsi="Times New Roman" w:cs="Times New Roman"/>
        </w:rPr>
        <w:t>na</w:t>
      </w:r>
      <w:proofErr w:type="spellEnd"/>
      <w:r w:rsidR="0047393A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47393A" w:rsidRPr="00D20905">
        <w:rPr>
          <w:rFonts w:ascii="Times New Roman" w:eastAsia="Cambria" w:hAnsi="Times New Roman" w:cs="Times New Roman"/>
        </w:rPr>
        <w:t>obavezno</w:t>
      </w:r>
      <w:proofErr w:type="spellEnd"/>
      <w:r w:rsidR="0047393A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47393A" w:rsidRPr="00D20905">
        <w:rPr>
          <w:rFonts w:ascii="Times New Roman" w:eastAsia="Cambria" w:hAnsi="Times New Roman" w:cs="Times New Roman"/>
        </w:rPr>
        <w:t>osiguranje</w:t>
      </w:r>
      <w:proofErr w:type="spellEnd"/>
      <w:r w:rsidR="0047393A" w:rsidRPr="00D20905">
        <w:rPr>
          <w:rFonts w:ascii="Times New Roman" w:eastAsia="Cambria" w:hAnsi="Times New Roman" w:cs="Times New Roman"/>
        </w:rPr>
        <w:t>.</w:t>
      </w:r>
    </w:p>
    <w:p w14:paraId="36D2996B" w14:textId="77777777" w:rsidR="002F0C2D" w:rsidRPr="00D20905" w:rsidRDefault="002F0C2D" w:rsidP="00F5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BA"/>
        </w:rPr>
      </w:pPr>
    </w:p>
    <w:p w14:paraId="71141414" w14:textId="77777777" w:rsidR="00423B22" w:rsidRPr="00D20905" w:rsidRDefault="00423B22" w:rsidP="008E7476">
      <w:pPr>
        <w:widowControl w:val="0"/>
        <w:autoSpaceDE w:val="0"/>
        <w:autoSpaceDN w:val="0"/>
        <w:spacing w:before="161"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D20905">
        <w:rPr>
          <w:rFonts w:ascii="Times New Roman" w:eastAsia="Cambria" w:hAnsi="Times New Roman" w:cs="Times New Roman"/>
          <w:b/>
          <w:bCs/>
        </w:rPr>
        <w:t>ROK</w:t>
      </w:r>
      <w:r w:rsidRPr="00D20905">
        <w:rPr>
          <w:rFonts w:ascii="Times New Roman" w:eastAsia="Cambria" w:hAnsi="Times New Roman" w:cs="Times New Roman"/>
          <w:b/>
          <w:bCs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ZA</w:t>
      </w:r>
      <w:r w:rsidRPr="00D20905">
        <w:rPr>
          <w:rFonts w:ascii="Times New Roman" w:eastAsia="Cambria" w:hAnsi="Times New Roman" w:cs="Times New Roman"/>
          <w:b/>
          <w:bCs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PODNOŠENJE</w:t>
      </w:r>
      <w:r w:rsidRPr="00D20905">
        <w:rPr>
          <w:rFonts w:ascii="Times New Roman" w:eastAsia="Cambria" w:hAnsi="Times New Roman" w:cs="Times New Roman"/>
          <w:b/>
          <w:bCs/>
          <w:spacing w:val="-5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PRIJAVE</w:t>
      </w:r>
    </w:p>
    <w:p w14:paraId="2A5347F7" w14:textId="77777777" w:rsidR="00423B22" w:rsidRPr="00D20905" w:rsidRDefault="00423B22" w:rsidP="00423B22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  <w:b/>
        </w:rPr>
      </w:pPr>
    </w:p>
    <w:p w14:paraId="57FC9C94" w14:textId="4539C736" w:rsidR="00423B22" w:rsidRPr="00D20905" w:rsidRDefault="00423B22" w:rsidP="008E747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Konkurs</w:t>
      </w:r>
      <w:proofErr w:type="spellEnd"/>
      <w:r w:rsidRPr="00D20905">
        <w:rPr>
          <w:rFonts w:ascii="Times New Roman" w:eastAsia="Cambria" w:hAnsi="Times New Roman" w:cs="Times New Roman"/>
          <w:spacing w:val="3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ostaje</w:t>
      </w:r>
      <w:proofErr w:type="spellEnd"/>
      <w:r w:rsidRPr="00D20905">
        <w:rPr>
          <w:rFonts w:ascii="Times New Roman" w:eastAsia="Cambria" w:hAnsi="Times New Roman" w:cs="Times New Roman"/>
          <w:spacing w:val="3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otvoren</w:t>
      </w:r>
      <w:proofErr w:type="spellEnd"/>
      <w:r w:rsidRPr="00D20905">
        <w:rPr>
          <w:rFonts w:ascii="Times New Roman" w:eastAsia="Cambria" w:hAnsi="Times New Roman" w:cs="Times New Roman"/>
          <w:spacing w:val="38"/>
        </w:rPr>
        <w:t xml:space="preserve"> </w:t>
      </w:r>
      <w:r w:rsidRPr="00D20905">
        <w:rPr>
          <w:rFonts w:ascii="Times New Roman" w:eastAsia="Cambria" w:hAnsi="Times New Roman" w:cs="Times New Roman"/>
        </w:rPr>
        <w:t>10</w:t>
      </w:r>
      <w:r w:rsidRPr="00D20905">
        <w:rPr>
          <w:rFonts w:ascii="Times New Roman" w:eastAsia="Cambria" w:hAnsi="Times New Roman" w:cs="Times New Roman"/>
          <w:spacing w:val="37"/>
        </w:rPr>
        <w:t xml:space="preserve"> </w:t>
      </w:r>
      <w:r w:rsidRPr="00D20905">
        <w:rPr>
          <w:rFonts w:ascii="Times New Roman" w:eastAsia="Cambria" w:hAnsi="Times New Roman" w:cs="Times New Roman"/>
        </w:rPr>
        <w:t>dana</w:t>
      </w:r>
      <w:r w:rsidRPr="00D20905">
        <w:rPr>
          <w:rFonts w:ascii="Times New Roman" w:eastAsia="Cambria" w:hAnsi="Times New Roman" w:cs="Times New Roman"/>
          <w:spacing w:val="38"/>
        </w:rPr>
        <w:t xml:space="preserve"> </w:t>
      </w:r>
      <w:r w:rsidRPr="00D20905">
        <w:rPr>
          <w:rFonts w:ascii="Times New Roman" w:eastAsia="Cambria" w:hAnsi="Times New Roman" w:cs="Times New Roman"/>
        </w:rPr>
        <w:t>od</w:t>
      </w:r>
      <w:r w:rsidRPr="00D20905">
        <w:rPr>
          <w:rFonts w:ascii="Times New Roman" w:eastAsia="Cambria" w:hAnsi="Times New Roman" w:cs="Times New Roman"/>
          <w:spacing w:val="39"/>
        </w:rPr>
        <w:t xml:space="preserve"> </w:t>
      </w:r>
      <w:r w:rsidRPr="00D20905">
        <w:rPr>
          <w:rFonts w:ascii="Times New Roman" w:eastAsia="Cambria" w:hAnsi="Times New Roman" w:cs="Times New Roman"/>
        </w:rPr>
        <w:t>dana</w:t>
      </w:r>
      <w:r w:rsidRPr="00D20905">
        <w:rPr>
          <w:rFonts w:ascii="Times New Roman" w:eastAsia="Cambria" w:hAnsi="Times New Roman" w:cs="Times New Roman"/>
          <w:spacing w:val="3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objave</w:t>
      </w:r>
      <w:proofErr w:type="spellEnd"/>
      <w:r w:rsidRPr="00D20905">
        <w:rPr>
          <w:rFonts w:ascii="Times New Roman" w:eastAsia="Cambria" w:hAnsi="Times New Roman" w:cs="Times New Roman"/>
          <w:spacing w:val="3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obavještenja</w:t>
      </w:r>
      <w:proofErr w:type="spellEnd"/>
      <w:r w:rsidRPr="00D20905">
        <w:rPr>
          <w:rFonts w:ascii="Times New Roman" w:eastAsia="Cambria" w:hAnsi="Times New Roman" w:cs="Times New Roman"/>
          <w:spacing w:val="39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3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raspisanom</w:t>
      </w:r>
      <w:proofErr w:type="spellEnd"/>
      <w:r w:rsidR="00B56496" w:rsidRPr="00D20905">
        <w:rPr>
          <w:rFonts w:ascii="Times New Roman" w:eastAsia="Cambria" w:hAnsi="Times New Roman" w:cs="Times New Roman"/>
          <w:spacing w:val="3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konkursu</w:t>
      </w:r>
      <w:proofErr w:type="spellEnd"/>
      <w:r w:rsidRPr="00D20905">
        <w:rPr>
          <w:rFonts w:ascii="Times New Roman" w:eastAsia="Cambria" w:hAnsi="Times New Roman" w:cs="Times New Roman"/>
          <w:spacing w:val="38"/>
        </w:rPr>
        <w:t xml:space="preserve"> </w:t>
      </w:r>
      <w:proofErr w:type="gramStart"/>
      <w:r w:rsidRPr="00D20905">
        <w:rPr>
          <w:rFonts w:ascii="Times New Roman" w:eastAsia="Cambria" w:hAnsi="Times New Roman" w:cs="Times New Roman"/>
        </w:rPr>
        <w:t>u</w:t>
      </w:r>
      <w:r w:rsidR="00182C42"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dnevnim</w:t>
      </w:r>
      <w:proofErr w:type="spellEnd"/>
      <w:proofErr w:type="gram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novinama</w:t>
      </w:r>
      <w:proofErr w:type="spellEnd"/>
      <w:r w:rsidR="00F55164" w:rsidRPr="00D20905">
        <w:rPr>
          <w:rFonts w:ascii="Times New Roman" w:eastAsia="Cambria" w:hAnsi="Times New Roman" w:cs="Times New Roman"/>
        </w:rPr>
        <w:t xml:space="preserve"> “</w:t>
      </w:r>
      <w:proofErr w:type="spellStart"/>
      <w:r w:rsidR="00F55164" w:rsidRPr="00D20905">
        <w:rPr>
          <w:rFonts w:ascii="Times New Roman" w:eastAsia="Cambria" w:hAnsi="Times New Roman" w:cs="Times New Roman"/>
        </w:rPr>
        <w:t>Oslobođenje</w:t>
      </w:r>
      <w:proofErr w:type="spellEnd"/>
      <w:r w:rsidR="00F55164" w:rsidRPr="00D20905">
        <w:rPr>
          <w:rFonts w:ascii="Times New Roman" w:eastAsia="Cambria" w:hAnsi="Times New Roman" w:cs="Times New Roman"/>
        </w:rPr>
        <w:t>”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krajnji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rok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prijavu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javni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je</w:t>
      </w:r>
      <w:r w:rsidRPr="00D20905">
        <w:rPr>
          <w:rFonts w:ascii="Times New Roman" w:eastAsia="Cambria" w:hAnsi="Times New Roman" w:cs="Times New Roman"/>
          <w:spacing w:val="3"/>
        </w:rPr>
        <w:t xml:space="preserve"> </w:t>
      </w:r>
      <w:r w:rsidR="00CA0686">
        <w:rPr>
          <w:rFonts w:ascii="Times New Roman" w:eastAsia="Cambria" w:hAnsi="Times New Roman" w:cs="Times New Roman"/>
          <w:b/>
        </w:rPr>
        <w:t>2</w:t>
      </w:r>
      <w:r w:rsidR="00F30FBE">
        <w:rPr>
          <w:rFonts w:ascii="Times New Roman" w:eastAsia="Cambria" w:hAnsi="Times New Roman" w:cs="Times New Roman"/>
          <w:b/>
        </w:rPr>
        <w:t>1</w:t>
      </w:r>
      <w:r w:rsidRPr="00D20905">
        <w:rPr>
          <w:rFonts w:ascii="Times New Roman" w:eastAsia="Cambria" w:hAnsi="Times New Roman" w:cs="Times New Roman"/>
          <w:b/>
        </w:rPr>
        <w:t>.0</w:t>
      </w:r>
      <w:r w:rsidR="00CA0686">
        <w:rPr>
          <w:rFonts w:ascii="Times New Roman" w:eastAsia="Cambria" w:hAnsi="Times New Roman" w:cs="Times New Roman"/>
          <w:b/>
        </w:rPr>
        <w:t>8</w:t>
      </w:r>
      <w:r w:rsidRPr="00D20905">
        <w:rPr>
          <w:rFonts w:ascii="Times New Roman" w:eastAsia="Cambria" w:hAnsi="Times New Roman" w:cs="Times New Roman"/>
          <w:b/>
        </w:rPr>
        <w:t>.202</w:t>
      </w:r>
      <w:r w:rsidR="00536149" w:rsidRPr="00D20905">
        <w:rPr>
          <w:rFonts w:ascii="Times New Roman" w:eastAsia="Cambria" w:hAnsi="Times New Roman" w:cs="Times New Roman"/>
          <w:b/>
        </w:rPr>
        <w:t>3</w:t>
      </w:r>
      <w:r w:rsidRPr="00D20905">
        <w:rPr>
          <w:rFonts w:ascii="Times New Roman" w:eastAsia="Cambria" w:hAnsi="Times New Roman" w:cs="Times New Roman"/>
          <w:b/>
        </w:rPr>
        <w:t>.</w:t>
      </w:r>
      <w:r w:rsidRPr="00D20905">
        <w:rPr>
          <w:rFonts w:ascii="Times New Roman" w:eastAsia="Cambria" w:hAnsi="Times New Roman" w:cs="Times New Roman"/>
          <w:b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</w:rPr>
        <w:t>godine</w:t>
      </w:r>
      <w:proofErr w:type="spellEnd"/>
      <w:r w:rsidRPr="00D20905">
        <w:rPr>
          <w:rFonts w:ascii="Times New Roman" w:eastAsia="Cambria" w:hAnsi="Times New Roman" w:cs="Times New Roman"/>
        </w:rPr>
        <w:t>.</w:t>
      </w:r>
    </w:p>
    <w:p w14:paraId="110FCF68" w14:textId="77777777" w:rsidR="00423B22" w:rsidRPr="00D20905" w:rsidRDefault="00423B22" w:rsidP="008E7476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</w:rPr>
      </w:pPr>
    </w:p>
    <w:p w14:paraId="0B5805CB" w14:textId="77777777" w:rsidR="00423B22" w:rsidRPr="00D20905" w:rsidRDefault="00423B22" w:rsidP="008E747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D20905">
        <w:rPr>
          <w:rFonts w:ascii="Times New Roman" w:eastAsia="Cambria" w:hAnsi="Times New Roman" w:cs="Times New Roman"/>
          <w:b/>
          <w:bCs/>
        </w:rPr>
        <w:t>ADRESA</w:t>
      </w:r>
      <w:r w:rsidRPr="00D20905">
        <w:rPr>
          <w:rFonts w:ascii="Times New Roman" w:eastAsia="Cambria" w:hAnsi="Times New Roman" w:cs="Times New Roman"/>
          <w:b/>
          <w:bCs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NA</w:t>
      </w:r>
      <w:r w:rsidRPr="00D20905">
        <w:rPr>
          <w:rFonts w:ascii="Times New Roman" w:eastAsia="Cambria" w:hAnsi="Times New Roman" w:cs="Times New Roman"/>
          <w:b/>
          <w:bCs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KOJU</w:t>
      </w:r>
      <w:r w:rsidRPr="00D20905">
        <w:rPr>
          <w:rFonts w:ascii="Times New Roman" w:eastAsia="Cambria" w:hAnsi="Times New Roman" w:cs="Times New Roman"/>
          <w:b/>
          <w:bCs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SE</w:t>
      </w:r>
      <w:r w:rsidRPr="00D20905">
        <w:rPr>
          <w:rFonts w:ascii="Times New Roman" w:eastAsia="Cambria" w:hAnsi="Times New Roman" w:cs="Times New Roman"/>
          <w:b/>
          <w:bCs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PRIJAVE</w:t>
      </w:r>
      <w:r w:rsidRPr="00D20905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PODNOSE</w:t>
      </w:r>
      <w:r w:rsidRPr="00D20905">
        <w:rPr>
          <w:rFonts w:ascii="Times New Roman" w:eastAsia="Cambria" w:hAnsi="Times New Roman" w:cs="Times New Roman"/>
          <w:b/>
          <w:bCs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I</w:t>
      </w:r>
      <w:r w:rsidRPr="00D20905">
        <w:rPr>
          <w:rFonts w:ascii="Times New Roman" w:eastAsia="Cambria" w:hAnsi="Times New Roman" w:cs="Times New Roman"/>
          <w:b/>
          <w:bCs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NAČIN</w:t>
      </w:r>
      <w:r w:rsidRPr="00D20905">
        <w:rPr>
          <w:rFonts w:ascii="Times New Roman" w:eastAsia="Cambria" w:hAnsi="Times New Roman" w:cs="Times New Roman"/>
          <w:b/>
          <w:bCs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PREDAJE DOKUMENTACIJE</w:t>
      </w:r>
    </w:p>
    <w:p w14:paraId="4AE2FBAF" w14:textId="77777777" w:rsidR="00423B22" w:rsidRPr="00D20905" w:rsidRDefault="00423B22" w:rsidP="008E7476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b/>
        </w:rPr>
      </w:pPr>
    </w:p>
    <w:p w14:paraId="00DE5899" w14:textId="77777777" w:rsidR="00423B22" w:rsidRPr="00D20905" w:rsidRDefault="00423B22" w:rsidP="008E7476">
      <w:pPr>
        <w:widowControl w:val="0"/>
        <w:autoSpaceDE w:val="0"/>
        <w:autoSpaceDN w:val="0"/>
        <w:spacing w:after="0" w:line="240" w:lineRule="auto"/>
        <w:ind w:right="342"/>
        <w:rPr>
          <w:rFonts w:ascii="Times New Roman" w:eastAsia="Cambria" w:hAnsi="Times New Roman" w:cs="Times New Roman"/>
          <w:b/>
          <w:bCs/>
        </w:rPr>
      </w:pPr>
      <w:proofErr w:type="spellStart"/>
      <w:r w:rsidRPr="00D20905">
        <w:rPr>
          <w:rFonts w:ascii="Times New Roman" w:eastAsia="Cambria" w:hAnsi="Times New Roman" w:cs="Times New Roman"/>
        </w:rPr>
        <w:t>Prijave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dokazima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ispunjavanju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uslova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dostaviti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preporučeno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poštom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ili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10"/>
        </w:rPr>
        <w:t xml:space="preserve"> </w:t>
      </w:r>
      <w:proofErr w:type="spellStart"/>
      <w:proofErr w:type="gramStart"/>
      <w:r w:rsidRPr="00D20905">
        <w:rPr>
          <w:rFonts w:ascii="Times New Roman" w:eastAsia="Cambria" w:hAnsi="Times New Roman" w:cs="Times New Roman"/>
          <w:b/>
          <w:bCs/>
        </w:rPr>
        <w:t>lično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na</w:t>
      </w:r>
      <w:proofErr w:type="spellEnd"/>
      <w:proofErr w:type="gramEnd"/>
      <w:r w:rsidRPr="00D20905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protokol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škole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u</w:t>
      </w:r>
      <w:r w:rsidRPr="00D20905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zatvorenoj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koverti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na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adresu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>:</w:t>
      </w:r>
    </w:p>
    <w:p w14:paraId="6CF987E6" w14:textId="77777777" w:rsidR="00423B22" w:rsidRPr="00D20905" w:rsidRDefault="00423B22" w:rsidP="008E7476">
      <w:pPr>
        <w:widowControl w:val="0"/>
        <w:autoSpaceDE w:val="0"/>
        <w:autoSpaceDN w:val="0"/>
        <w:spacing w:before="11" w:after="0" w:line="240" w:lineRule="auto"/>
        <w:rPr>
          <w:rFonts w:ascii="Times New Roman" w:eastAsia="Cambria" w:hAnsi="Times New Roman" w:cs="Times New Roman"/>
        </w:rPr>
      </w:pPr>
    </w:p>
    <w:p w14:paraId="3BDF63BD" w14:textId="77777777" w:rsidR="00423B22" w:rsidRPr="00D20905" w:rsidRDefault="00423B22" w:rsidP="008E7476">
      <w:pPr>
        <w:widowControl w:val="0"/>
        <w:autoSpaceDE w:val="0"/>
        <w:autoSpaceDN w:val="0"/>
        <w:spacing w:after="0" w:line="259" w:lineRule="auto"/>
        <w:ind w:right="540"/>
        <w:outlineLvl w:val="1"/>
        <w:rPr>
          <w:rFonts w:ascii="Times New Roman" w:eastAsia="Cambria" w:hAnsi="Times New Roman" w:cs="Times New Roman"/>
          <w:b/>
          <w:bCs/>
        </w:rPr>
      </w:pPr>
      <w:proofErr w:type="spellStart"/>
      <w:r w:rsidRPr="00D20905">
        <w:rPr>
          <w:rFonts w:ascii="Times New Roman" w:eastAsia="Cambria" w:hAnsi="Times New Roman" w:cs="Times New Roman"/>
          <w:b/>
          <w:bCs/>
        </w:rPr>
        <w:t>Javna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ustanova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Osnovna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škola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''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Pofalići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'',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Ivanjska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broj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1,</w:t>
      </w:r>
      <w:r w:rsidRPr="00D20905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 xml:space="preserve">71000 Sarajevo,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Konkursnoj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komisiji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,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sa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naznakom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„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Prijava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na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javni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konkurs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na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poziciju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(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navesti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ime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i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prezime</w:t>
      </w:r>
      <w:proofErr w:type="spellEnd"/>
      <w:r w:rsidR="008324CD"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="008324CD" w:rsidRPr="00D20905">
        <w:rPr>
          <w:rFonts w:ascii="Times New Roman" w:eastAsia="Cambria" w:hAnsi="Times New Roman" w:cs="Times New Roman"/>
          <w:b/>
          <w:bCs/>
        </w:rPr>
        <w:t>kandidata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,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adresu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i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poziciju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>/e</w:t>
      </w:r>
      <w:r w:rsidRPr="00D20905">
        <w:rPr>
          <w:rFonts w:ascii="Times New Roman" w:eastAsia="Cambria" w:hAnsi="Times New Roman" w:cs="Times New Roman"/>
          <w:b/>
          <w:bCs/>
          <w:spacing w:val="-5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za</w:t>
      </w:r>
      <w:r w:rsidRPr="00D20905">
        <w:rPr>
          <w:rFonts w:ascii="Times New Roman" w:eastAsia="Cambria" w:hAnsi="Times New Roman" w:cs="Times New Roman"/>
          <w:b/>
          <w:bCs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koju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>/e</w:t>
      </w:r>
      <w:r w:rsidRPr="00D20905">
        <w:rPr>
          <w:rFonts w:ascii="Times New Roman" w:eastAsia="Cambria" w:hAnsi="Times New Roman" w:cs="Times New Roman"/>
          <w:b/>
          <w:bCs/>
          <w:spacing w:val="-5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je</w:t>
      </w:r>
      <w:r w:rsidRPr="00D20905">
        <w:rPr>
          <w:rFonts w:ascii="Times New Roman" w:eastAsia="Cambria" w:hAnsi="Times New Roman" w:cs="Times New Roman"/>
          <w:b/>
          <w:bCs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raspisan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javni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konkurs</w:t>
      </w:r>
      <w:proofErr w:type="spellEnd"/>
      <w:r w:rsidRPr="00D20905">
        <w:rPr>
          <w:rFonts w:ascii="Times New Roman" w:eastAsia="Cambria" w:hAnsi="Times New Roman" w:cs="Times New Roman"/>
          <w:b/>
          <w:bCs/>
        </w:rPr>
        <w:t>)</w:t>
      </w:r>
      <w:r w:rsidRPr="00D20905">
        <w:rPr>
          <w:rFonts w:ascii="Times New Roman" w:eastAsia="Cambria" w:hAnsi="Times New Roman" w:cs="Times New Roman"/>
          <w:b/>
          <w:bCs/>
          <w:spacing w:val="-5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NE</w:t>
      </w:r>
      <w:r w:rsidRPr="00D20905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OTVARAJ</w:t>
      </w:r>
      <w:r w:rsidRPr="00D20905">
        <w:rPr>
          <w:rFonts w:ascii="Times New Roman" w:eastAsia="Cambria" w:hAnsi="Times New Roman" w:cs="Times New Roman"/>
          <w:b/>
          <w:bCs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-</w:t>
      </w:r>
      <w:r w:rsidRPr="00D20905">
        <w:rPr>
          <w:rFonts w:ascii="Times New Roman" w:eastAsia="Cambria" w:hAnsi="Times New Roman" w:cs="Times New Roman"/>
          <w:b/>
          <w:bCs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OTVARA</w:t>
      </w:r>
      <w:r w:rsidRPr="00D20905">
        <w:rPr>
          <w:rFonts w:ascii="Times New Roman" w:eastAsia="Cambria" w:hAnsi="Times New Roman" w:cs="Times New Roman"/>
          <w:b/>
          <w:bCs/>
          <w:spacing w:val="-10"/>
        </w:rPr>
        <w:t xml:space="preserve"> </w:t>
      </w:r>
      <w:proofErr w:type="gramStart"/>
      <w:r w:rsidRPr="00D20905">
        <w:rPr>
          <w:rFonts w:ascii="Times New Roman" w:eastAsia="Cambria" w:hAnsi="Times New Roman" w:cs="Times New Roman"/>
          <w:b/>
          <w:bCs/>
        </w:rPr>
        <w:t>KOMISIJA“</w:t>
      </w:r>
      <w:proofErr w:type="gramEnd"/>
      <w:r w:rsidRPr="00D20905">
        <w:rPr>
          <w:rFonts w:ascii="Times New Roman" w:eastAsia="Cambria" w:hAnsi="Times New Roman" w:cs="Times New Roman"/>
          <w:b/>
          <w:bCs/>
        </w:rPr>
        <w:t>.</w:t>
      </w:r>
    </w:p>
    <w:p w14:paraId="04021F4F" w14:textId="77777777" w:rsidR="00423B22" w:rsidRPr="00D20905" w:rsidRDefault="00423B22" w:rsidP="008E7476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b/>
        </w:rPr>
      </w:pPr>
    </w:p>
    <w:p w14:paraId="6077BE6A" w14:textId="77777777" w:rsidR="00423B22" w:rsidRPr="00D20905" w:rsidRDefault="00423B22" w:rsidP="00423B22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Nepotpune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neblagovremene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neuredne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prijave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neće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</w:rPr>
        <w:t>se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uzeti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razmatranje</w:t>
      </w:r>
      <w:proofErr w:type="spellEnd"/>
      <w:r w:rsidRPr="00D20905">
        <w:rPr>
          <w:rFonts w:ascii="Times New Roman" w:eastAsia="Cambria" w:hAnsi="Times New Roman" w:cs="Times New Roman"/>
        </w:rPr>
        <w:t>.</w:t>
      </w:r>
    </w:p>
    <w:p w14:paraId="6CD0C27F" w14:textId="77777777" w:rsidR="005F076D" w:rsidRPr="00D20905" w:rsidRDefault="005F076D" w:rsidP="001637EF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1FC261BF" w14:textId="77777777" w:rsidR="001427ED" w:rsidRPr="00D20905" w:rsidRDefault="001427ED" w:rsidP="00DC4A39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7F2CAD88" w14:textId="77777777" w:rsidR="00DC4A39" w:rsidRPr="00D20905" w:rsidRDefault="00DC4A39" w:rsidP="00DC4A3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D20905">
        <w:rPr>
          <w:rFonts w:ascii="Times New Roman" w:hAnsi="Times New Roman" w:cs="Times New Roman"/>
          <w:sz w:val="22"/>
          <w:szCs w:val="22"/>
        </w:rPr>
        <w:t>DOKUMENTACIJA</w:t>
      </w:r>
      <w:r w:rsidRPr="00D209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20905">
        <w:rPr>
          <w:rFonts w:ascii="Times New Roman" w:hAnsi="Times New Roman" w:cs="Times New Roman"/>
          <w:sz w:val="22"/>
          <w:szCs w:val="22"/>
        </w:rPr>
        <w:t>KOJA</w:t>
      </w:r>
      <w:r w:rsidRPr="00D209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20905">
        <w:rPr>
          <w:rFonts w:ascii="Times New Roman" w:hAnsi="Times New Roman" w:cs="Times New Roman"/>
          <w:sz w:val="22"/>
          <w:szCs w:val="22"/>
        </w:rPr>
        <w:t>SE</w:t>
      </w:r>
      <w:r w:rsidRPr="00D2090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20905">
        <w:rPr>
          <w:rFonts w:ascii="Times New Roman" w:hAnsi="Times New Roman" w:cs="Times New Roman"/>
          <w:sz w:val="22"/>
          <w:szCs w:val="22"/>
        </w:rPr>
        <w:t>PODNOSI</w:t>
      </w:r>
      <w:r w:rsidRPr="00D209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20905">
        <w:rPr>
          <w:rFonts w:ascii="Times New Roman" w:hAnsi="Times New Roman" w:cs="Times New Roman"/>
          <w:sz w:val="22"/>
          <w:szCs w:val="22"/>
        </w:rPr>
        <w:t>UZ</w:t>
      </w:r>
      <w:r w:rsidRPr="00D2090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20905">
        <w:rPr>
          <w:rFonts w:ascii="Times New Roman" w:hAnsi="Times New Roman" w:cs="Times New Roman"/>
          <w:sz w:val="22"/>
          <w:szCs w:val="22"/>
        </w:rPr>
        <w:t>PRIJAVU</w:t>
      </w:r>
    </w:p>
    <w:p w14:paraId="700A2FBE" w14:textId="77777777" w:rsidR="001427ED" w:rsidRPr="00D20905" w:rsidRDefault="001427ED" w:rsidP="00DC4A39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51D6773F" w14:textId="77777777" w:rsidR="005F076D" w:rsidRPr="00D20905" w:rsidRDefault="005F076D" w:rsidP="00423B22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Cambria" w:hAnsi="Times New Roman" w:cs="Times New Roman"/>
        </w:rPr>
      </w:pPr>
    </w:p>
    <w:p w14:paraId="2BA98308" w14:textId="77777777" w:rsidR="00DC4A39" w:rsidRPr="00D20905" w:rsidRDefault="00DC4A39">
      <w:pPr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rPr>
          <w:rFonts w:ascii="Times New Roman" w:eastAsia="Cambria" w:hAnsi="Times New Roman" w:cs="Times New Roman"/>
        </w:rPr>
      </w:pPr>
      <w:r w:rsidRPr="00D20905">
        <w:rPr>
          <w:rFonts w:ascii="Times New Roman" w:eastAsia="Cambria" w:hAnsi="Times New Roman" w:cs="Times New Roman"/>
        </w:rPr>
        <w:t>OBAVEZNA</w:t>
      </w:r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r w:rsidRPr="00D20905">
        <w:rPr>
          <w:rFonts w:ascii="Times New Roman" w:eastAsia="Cambria" w:hAnsi="Times New Roman" w:cs="Times New Roman"/>
        </w:rPr>
        <w:t>DOKUMENTACIJA</w:t>
      </w:r>
    </w:p>
    <w:p w14:paraId="211486E6" w14:textId="77777777" w:rsidR="00DC4A39" w:rsidRPr="00D20905" w:rsidRDefault="00DC4A39">
      <w:pPr>
        <w:pStyle w:val="ListParagraph"/>
        <w:numPr>
          <w:ilvl w:val="0"/>
          <w:numId w:val="4"/>
        </w:numPr>
        <w:rPr>
          <w:rFonts w:eastAsia="Cambria"/>
        </w:rPr>
      </w:pPr>
      <w:proofErr w:type="spellStart"/>
      <w:r w:rsidRPr="00D20905">
        <w:rPr>
          <w:rFonts w:eastAsia="Cambria"/>
        </w:rPr>
        <w:t>svojeručno</w:t>
      </w:r>
      <w:proofErr w:type="spellEnd"/>
      <w:r w:rsidRPr="00D20905">
        <w:rPr>
          <w:rFonts w:eastAsia="Cambria"/>
          <w:spacing w:val="1"/>
        </w:rPr>
        <w:t xml:space="preserve"> </w:t>
      </w:r>
      <w:proofErr w:type="spellStart"/>
      <w:r w:rsidRPr="00D20905">
        <w:rPr>
          <w:rFonts w:eastAsia="Cambria"/>
        </w:rPr>
        <w:t>potpisana</w:t>
      </w:r>
      <w:proofErr w:type="spellEnd"/>
      <w:r w:rsidRPr="00D20905">
        <w:rPr>
          <w:rFonts w:eastAsia="Cambria"/>
          <w:spacing w:val="1"/>
        </w:rPr>
        <w:t xml:space="preserve"> </w:t>
      </w:r>
      <w:proofErr w:type="spellStart"/>
      <w:r w:rsidRPr="00D20905">
        <w:rPr>
          <w:rFonts w:eastAsia="Cambria"/>
        </w:rPr>
        <w:t>pisana</w:t>
      </w:r>
      <w:proofErr w:type="spellEnd"/>
      <w:r w:rsidRPr="00D20905">
        <w:rPr>
          <w:rFonts w:eastAsia="Cambria"/>
          <w:spacing w:val="1"/>
        </w:rPr>
        <w:t xml:space="preserve"> </w:t>
      </w:r>
      <w:proofErr w:type="spellStart"/>
      <w:r w:rsidRPr="00D20905">
        <w:rPr>
          <w:rFonts w:eastAsia="Cambria"/>
        </w:rPr>
        <w:t>prijava</w:t>
      </w:r>
      <w:proofErr w:type="spellEnd"/>
      <w:r w:rsidRPr="00D20905">
        <w:rPr>
          <w:rFonts w:eastAsia="Cambria"/>
          <w:spacing w:val="1"/>
        </w:rPr>
        <w:t xml:space="preserve"> </w:t>
      </w:r>
      <w:proofErr w:type="spellStart"/>
      <w:r w:rsidR="007568E6" w:rsidRPr="00D20905">
        <w:rPr>
          <w:rFonts w:eastAsia="Cambria"/>
          <w:spacing w:val="1"/>
        </w:rPr>
        <w:t>kandidata</w:t>
      </w:r>
      <w:proofErr w:type="spellEnd"/>
      <w:r w:rsidR="007568E6" w:rsidRPr="00D20905">
        <w:rPr>
          <w:rFonts w:eastAsia="Cambria"/>
          <w:spacing w:val="1"/>
        </w:rPr>
        <w:t xml:space="preserve"> </w:t>
      </w:r>
      <w:proofErr w:type="spellStart"/>
      <w:r w:rsidRPr="00D20905">
        <w:rPr>
          <w:rFonts w:eastAsia="Cambria"/>
        </w:rPr>
        <w:t>na</w:t>
      </w:r>
      <w:proofErr w:type="spellEnd"/>
      <w:r w:rsidRPr="00D20905">
        <w:rPr>
          <w:rFonts w:eastAsia="Cambria"/>
          <w:spacing w:val="1"/>
        </w:rPr>
        <w:t xml:space="preserve"> </w:t>
      </w:r>
      <w:proofErr w:type="spellStart"/>
      <w:r w:rsidRPr="00D20905">
        <w:rPr>
          <w:rFonts w:eastAsia="Cambria"/>
        </w:rPr>
        <w:t>konkurs</w:t>
      </w:r>
      <w:proofErr w:type="spellEnd"/>
      <w:r w:rsidRPr="00D20905">
        <w:rPr>
          <w:rFonts w:eastAsia="Cambria"/>
          <w:spacing w:val="1"/>
        </w:rPr>
        <w:t xml:space="preserve"> </w:t>
      </w:r>
      <w:r w:rsidRPr="00D20905">
        <w:rPr>
          <w:rFonts w:eastAsia="Cambria"/>
        </w:rPr>
        <w:t>s</w:t>
      </w:r>
      <w:r w:rsidRPr="00D20905">
        <w:rPr>
          <w:rFonts w:eastAsia="Cambria"/>
          <w:spacing w:val="1"/>
        </w:rPr>
        <w:t xml:space="preserve"> </w:t>
      </w:r>
      <w:proofErr w:type="spellStart"/>
      <w:r w:rsidRPr="00D20905">
        <w:rPr>
          <w:rFonts w:eastAsia="Cambria"/>
        </w:rPr>
        <w:t>kratkom</w:t>
      </w:r>
      <w:proofErr w:type="spellEnd"/>
      <w:r w:rsidRPr="00D20905">
        <w:rPr>
          <w:rFonts w:eastAsia="Cambria"/>
          <w:spacing w:val="1"/>
        </w:rPr>
        <w:t xml:space="preserve"> </w:t>
      </w:r>
      <w:proofErr w:type="spellStart"/>
      <w:r w:rsidRPr="00D20905">
        <w:rPr>
          <w:rFonts w:eastAsia="Cambria"/>
        </w:rPr>
        <w:t>biografijom</w:t>
      </w:r>
      <w:proofErr w:type="spellEnd"/>
      <w:r w:rsidRPr="00D20905">
        <w:rPr>
          <w:rFonts w:eastAsia="Cambria"/>
        </w:rPr>
        <w:t>,</w:t>
      </w:r>
      <w:r w:rsidRPr="00D20905">
        <w:rPr>
          <w:rFonts w:eastAsia="Cambria"/>
          <w:spacing w:val="1"/>
        </w:rPr>
        <w:t xml:space="preserve"> </w:t>
      </w:r>
      <w:proofErr w:type="spellStart"/>
      <w:r w:rsidR="002D0E49" w:rsidRPr="00D20905">
        <w:rPr>
          <w:rFonts w:eastAsia="Cambria"/>
        </w:rPr>
        <w:t>tačno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r w:rsidR="002D0E49" w:rsidRPr="00D20905">
        <w:rPr>
          <w:rFonts w:eastAsia="Cambria"/>
        </w:rPr>
        <w:t>navedenom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r w:rsidR="002D0E49" w:rsidRPr="00D20905">
        <w:rPr>
          <w:rFonts w:eastAsia="Cambria"/>
        </w:rPr>
        <w:t>dokumentacijom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r w:rsidR="002D0E49" w:rsidRPr="00D20905">
        <w:rPr>
          <w:rFonts w:eastAsia="Cambria"/>
        </w:rPr>
        <w:t>koja</w:t>
      </w:r>
      <w:proofErr w:type="spellEnd"/>
      <w:r w:rsidR="002D0E49" w:rsidRPr="00D20905">
        <w:rPr>
          <w:rFonts w:eastAsia="Cambria"/>
        </w:rPr>
        <w:t xml:space="preserve"> se </w:t>
      </w:r>
      <w:proofErr w:type="spellStart"/>
      <w:r w:rsidR="002D0E49" w:rsidRPr="00D20905">
        <w:rPr>
          <w:rFonts w:eastAsia="Cambria"/>
        </w:rPr>
        <w:t>prilaže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r w:rsidR="002D0E49" w:rsidRPr="00D20905">
        <w:rPr>
          <w:rFonts w:eastAsia="Cambria"/>
        </w:rPr>
        <w:t>uz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r w:rsidR="002D0E49" w:rsidRPr="00D20905">
        <w:rPr>
          <w:rFonts w:eastAsia="Cambria"/>
        </w:rPr>
        <w:t>prijavu</w:t>
      </w:r>
      <w:proofErr w:type="spellEnd"/>
      <w:r w:rsidR="002D0E49" w:rsidRPr="00D20905">
        <w:rPr>
          <w:rFonts w:eastAsia="Cambria"/>
          <w:spacing w:val="1"/>
        </w:rPr>
        <w:t xml:space="preserve"> </w:t>
      </w:r>
      <w:proofErr w:type="spellStart"/>
      <w:r w:rsidR="002D0E49" w:rsidRPr="00D20905">
        <w:rPr>
          <w:rFonts w:eastAsia="Cambria"/>
        </w:rPr>
        <w:t>na</w:t>
      </w:r>
      <w:proofErr w:type="spellEnd"/>
      <w:r w:rsidR="002D0E49" w:rsidRPr="00D20905">
        <w:rPr>
          <w:rFonts w:eastAsia="Cambria"/>
          <w:spacing w:val="-1"/>
        </w:rPr>
        <w:t xml:space="preserve"> </w:t>
      </w:r>
      <w:proofErr w:type="spellStart"/>
      <w:r w:rsidR="002D0E49" w:rsidRPr="00D20905">
        <w:rPr>
          <w:rFonts w:eastAsia="Cambria"/>
        </w:rPr>
        <w:t>konkurs</w:t>
      </w:r>
      <w:proofErr w:type="spellEnd"/>
      <w:r w:rsidR="002D0E49" w:rsidRPr="00D20905">
        <w:rPr>
          <w:rFonts w:eastAsia="Cambria"/>
        </w:rPr>
        <w:t xml:space="preserve">, </w:t>
      </w:r>
      <w:proofErr w:type="spellStart"/>
      <w:r w:rsidR="002D0E49" w:rsidRPr="00D20905">
        <w:rPr>
          <w:rFonts w:eastAsia="Cambria"/>
        </w:rPr>
        <w:t>tačnom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r w:rsidR="002D0E49" w:rsidRPr="00D20905">
        <w:rPr>
          <w:rFonts w:eastAsia="Cambria"/>
        </w:rPr>
        <w:t>naznakom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r w:rsidR="002D0E49" w:rsidRPr="00D20905">
        <w:rPr>
          <w:rFonts w:eastAsia="Cambria"/>
        </w:rPr>
        <w:t>na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r w:rsidR="002D0E49" w:rsidRPr="00D20905">
        <w:rPr>
          <w:rFonts w:eastAsia="Cambria"/>
        </w:rPr>
        <w:t>koju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r w:rsidR="002D0E49" w:rsidRPr="00D20905">
        <w:rPr>
          <w:rFonts w:eastAsia="Cambria"/>
        </w:rPr>
        <w:t>poziciju</w:t>
      </w:r>
      <w:proofErr w:type="spellEnd"/>
      <w:r w:rsidR="002D0E49" w:rsidRPr="00D20905">
        <w:rPr>
          <w:rFonts w:eastAsia="Cambria"/>
        </w:rPr>
        <w:t xml:space="preserve"> se </w:t>
      </w:r>
      <w:proofErr w:type="spellStart"/>
      <w:r w:rsidR="002D0E49" w:rsidRPr="00D20905">
        <w:rPr>
          <w:rFonts w:eastAsia="Cambria"/>
        </w:rPr>
        <w:t>konkuriše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r w:rsidR="002D0E49" w:rsidRPr="00D20905">
        <w:rPr>
          <w:rFonts w:eastAsia="Cambria"/>
        </w:rPr>
        <w:t>i</w:t>
      </w:r>
      <w:proofErr w:type="spellEnd"/>
      <w:r w:rsidR="002D0E49" w:rsidRPr="00D20905">
        <w:rPr>
          <w:rFonts w:eastAsia="Cambria"/>
        </w:rPr>
        <w:t xml:space="preserve"> </w:t>
      </w:r>
      <w:proofErr w:type="spellStart"/>
      <w:proofErr w:type="gramStart"/>
      <w:r w:rsidRPr="00D20905">
        <w:rPr>
          <w:rFonts w:eastAsia="Cambria"/>
        </w:rPr>
        <w:t>kontakt</w:t>
      </w:r>
      <w:proofErr w:type="spellEnd"/>
      <w:r w:rsidR="002D0E49" w:rsidRPr="00D20905">
        <w:rPr>
          <w:rFonts w:eastAsia="Cambria"/>
        </w:rPr>
        <w:t xml:space="preserve"> </w:t>
      </w:r>
      <w:r w:rsidRPr="00D20905">
        <w:rPr>
          <w:rFonts w:eastAsia="Cambria"/>
          <w:spacing w:val="-50"/>
        </w:rPr>
        <w:t xml:space="preserve"> </w:t>
      </w:r>
      <w:proofErr w:type="spellStart"/>
      <w:r w:rsidRPr="00D20905">
        <w:rPr>
          <w:rFonts w:eastAsia="Cambria"/>
        </w:rPr>
        <w:t>podacima</w:t>
      </w:r>
      <w:proofErr w:type="spellEnd"/>
      <w:proofErr w:type="gramEnd"/>
      <w:r w:rsidRPr="00D20905">
        <w:rPr>
          <w:rFonts w:eastAsia="Cambria"/>
          <w:spacing w:val="-9"/>
        </w:rPr>
        <w:t xml:space="preserve"> </w:t>
      </w:r>
      <w:proofErr w:type="spellStart"/>
      <w:r w:rsidRPr="00D20905">
        <w:rPr>
          <w:rFonts w:eastAsia="Cambria"/>
        </w:rPr>
        <w:t>kandidata</w:t>
      </w:r>
      <w:proofErr w:type="spellEnd"/>
      <w:r w:rsidRPr="00D20905">
        <w:rPr>
          <w:rFonts w:eastAsia="Cambria"/>
          <w:spacing w:val="-9"/>
        </w:rPr>
        <w:t xml:space="preserve"> </w:t>
      </w:r>
      <w:r w:rsidRPr="00D20905">
        <w:rPr>
          <w:rFonts w:eastAsia="Cambria"/>
        </w:rPr>
        <w:t>(</w:t>
      </w:r>
      <w:proofErr w:type="spellStart"/>
      <w:r w:rsidRPr="00D20905">
        <w:rPr>
          <w:rFonts w:eastAsia="Cambria"/>
        </w:rPr>
        <w:t>adresa</w:t>
      </w:r>
      <w:proofErr w:type="spellEnd"/>
      <w:r w:rsidRPr="00D20905">
        <w:rPr>
          <w:rFonts w:eastAsia="Cambria"/>
        </w:rPr>
        <w:t>,</w:t>
      </w:r>
      <w:r w:rsidRPr="00D20905">
        <w:rPr>
          <w:rFonts w:eastAsia="Cambria"/>
          <w:spacing w:val="-7"/>
        </w:rPr>
        <w:t xml:space="preserve"> </w:t>
      </w:r>
      <w:proofErr w:type="spellStart"/>
      <w:r w:rsidRPr="00D20905">
        <w:rPr>
          <w:rFonts w:eastAsia="Cambria"/>
        </w:rPr>
        <w:t>broj</w:t>
      </w:r>
      <w:proofErr w:type="spellEnd"/>
      <w:r w:rsidRPr="00D20905">
        <w:rPr>
          <w:rFonts w:eastAsia="Cambria"/>
          <w:spacing w:val="-9"/>
        </w:rPr>
        <w:t xml:space="preserve"> </w:t>
      </w:r>
      <w:proofErr w:type="spellStart"/>
      <w:r w:rsidRPr="00D20905">
        <w:rPr>
          <w:rFonts w:eastAsia="Cambria"/>
        </w:rPr>
        <w:t>telefona</w:t>
      </w:r>
      <w:proofErr w:type="spellEnd"/>
      <w:r w:rsidRPr="00D20905">
        <w:rPr>
          <w:rFonts w:eastAsia="Cambria"/>
        </w:rPr>
        <w:t>,</w:t>
      </w:r>
      <w:r w:rsidRPr="00D20905">
        <w:rPr>
          <w:rFonts w:eastAsia="Cambria"/>
          <w:spacing w:val="-7"/>
        </w:rPr>
        <w:t xml:space="preserve"> </w:t>
      </w:r>
      <w:r w:rsidRPr="00D20905">
        <w:rPr>
          <w:rFonts w:eastAsia="Cambria"/>
        </w:rPr>
        <w:t>e-mail</w:t>
      </w:r>
      <w:r w:rsidRPr="00D20905">
        <w:rPr>
          <w:rFonts w:eastAsia="Cambria"/>
          <w:spacing w:val="-9"/>
        </w:rPr>
        <w:t xml:space="preserve"> </w:t>
      </w:r>
      <w:proofErr w:type="spellStart"/>
      <w:r w:rsidRPr="00D20905">
        <w:rPr>
          <w:rFonts w:eastAsia="Cambria"/>
        </w:rPr>
        <w:t>adresa</w:t>
      </w:r>
      <w:proofErr w:type="spellEnd"/>
      <w:r w:rsidRPr="00D20905">
        <w:rPr>
          <w:rFonts w:eastAsia="Cambria"/>
        </w:rPr>
        <w:t>),</w:t>
      </w:r>
      <w:r w:rsidRPr="00D20905">
        <w:rPr>
          <w:rFonts w:eastAsia="Cambria"/>
          <w:spacing w:val="-8"/>
        </w:rPr>
        <w:t xml:space="preserve"> </w:t>
      </w:r>
    </w:p>
    <w:p w14:paraId="2B87F9DA" w14:textId="77777777" w:rsidR="00DC4A39" w:rsidRPr="00D20905" w:rsidRDefault="00DC4A39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1" w:after="0" w:line="281" w:lineRule="exact"/>
        <w:ind w:hanging="361"/>
        <w:rPr>
          <w:rFonts w:ascii="Times New Roman" w:eastAsia="Cambria" w:hAnsi="Times New Roman" w:cs="Times New Roman"/>
        </w:rPr>
      </w:pPr>
      <w:r w:rsidRPr="00D20905">
        <w:rPr>
          <w:rFonts w:ascii="Times New Roman" w:eastAsia="Cambria" w:hAnsi="Times New Roman" w:cs="Times New Roman"/>
        </w:rPr>
        <w:t>diploma/</w:t>
      </w: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svjedodžba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stečenoj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stručnoj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spremi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1A88E0F0" w14:textId="77777777" w:rsidR="00DC4A39" w:rsidRPr="00D20905" w:rsidRDefault="00DC4A39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izvod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matične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knjige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rođenih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102A0845" w14:textId="77777777" w:rsidR="00DC4A39" w:rsidRPr="00D20905" w:rsidRDefault="00DC4A39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državljanstvu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BiH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(ne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starije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šest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mjeseci</w:t>
      </w:r>
      <w:proofErr w:type="spellEnd"/>
      <w:r w:rsidRPr="00D20905">
        <w:rPr>
          <w:rFonts w:ascii="Times New Roman" w:eastAsia="Cambria" w:hAnsi="Times New Roman" w:cs="Times New Roman"/>
        </w:rPr>
        <w:t>),</w:t>
      </w:r>
    </w:p>
    <w:p w14:paraId="378BF192" w14:textId="274E7F26" w:rsidR="00DC4A39" w:rsidRPr="00D20905" w:rsidRDefault="00DC4A39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right="536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svojeručno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potpisana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saglasnost</w:t>
      </w:r>
      <w:proofErr w:type="spellEnd"/>
      <w:r w:rsidRPr="00D20905">
        <w:rPr>
          <w:rFonts w:ascii="Times New Roman" w:eastAsia="Cambria" w:hAnsi="Times New Roman" w:cs="Times New Roman"/>
        </w:rPr>
        <w:t xml:space="preserve"> o </w:t>
      </w:r>
      <w:proofErr w:type="spellStart"/>
      <w:r w:rsidRPr="00D20905">
        <w:rPr>
          <w:rFonts w:ascii="Times New Roman" w:eastAsia="Cambria" w:hAnsi="Times New Roman" w:cs="Times New Roman"/>
        </w:rPr>
        <w:t>dostavljanju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preliminarnih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odluka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proofErr w:type="gramStart"/>
      <w:r w:rsidRPr="00D20905">
        <w:rPr>
          <w:rFonts w:ascii="Times New Roman" w:eastAsia="Cambria" w:hAnsi="Times New Roman" w:cs="Times New Roman"/>
        </w:rPr>
        <w:t>kojoj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r w:rsidR="00D73758" w:rsidRPr="00D20905">
        <w:rPr>
          <w:rFonts w:ascii="Times New Roman" w:eastAsia="Cambria" w:hAnsi="Times New Roman" w:cs="Times New Roman"/>
        </w:rPr>
        <w:t xml:space="preserve"> se</w:t>
      </w:r>
      <w:proofErr w:type="gramEnd"/>
      <w:r w:rsidR="00D73758"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kandidatu</w:t>
      </w:r>
      <w:proofErr w:type="spellEnd"/>
      <w:r w:rsidR="00D1057C"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preliminarne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odluke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člana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19.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Pravilnika</w:t>
      </w:r>
      <w:proofErr w:type="spellEnd"/>
      <w:r w:rsidR="00D1057C"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dostavljaju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elektronskom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poštom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adresu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je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kandidat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naveo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prijavi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javni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(</w:t>
      </w:r>
      <w:proofErr w:type="spellStart"/>
      <w:r w:rsidRPr="00D20905">
        <w:rPr>
          <w:rFonts w:ascii="Times New Roman" w:eastAsia="Cambria" w:hAnsi="Times New Roman" w:cs="Times New Roman"/>
        </w:rPr>
        <w:t>Obrazac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saglasnosti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prilogu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ovog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konkursa</w:t>
      </w:r>
      <w:proofErr w:type="spellEnd"/>
      <w:r w:rsidRPr="00D20905">
        <w:rPr>
          <w:rFonts w:ascii="Times New Roman" w:eastAsia="Cambria" w:hAnsi="Times New Roman" w:cs="Times New Roman"/>
        </w:rPr>
        <w:t>);</w:t>
      </w:r>
    </w:p>
    <w:p w14:paraId="0EBF31DA" w14:textId="77777777" w:rsidR="00DC4A39" w:rsidRPr="00D20905" w:rsidRDefault="00DC4A39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  <w:spacing w:val="-1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drugi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dokazi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  <w:spacing w:val="-1"/>
        </w:rPr>
        <w:t>o</w:t>
      </w:r>
      <w:r w:rsidRPr="00D20905">
        <w:rPr>
          <w:rFonts w:ascii="Times New Roman" w:eastAsia="Cambria" w:hAnsi="Times New Roman" w:cs="Times New Roman"/>
          <w:spacing w:val="-1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ispunjavanju</w:t>
      </w:r>
      <w:proofErr w:type="spellEnd"/>
      <w:r w:rsidRPr="00D20905">
        <w:rPr>
          <w:rFonts w:ascii="Times New Roman" w:eastAsia="Cambria" w:hAnsi="Times New Roman" w:cs="Times New Roman"/>
          <w:spacing w:val="-1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uslova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  <w:spacing w:val="-1"/>
        </w:rPr>
        <w:t>za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r w:rsidRPr="00D20905">
        <w:rPr>
          <w:rFonts w:ascii="Times New Roman" w:eastAsia="Cambria" w:hAnsi="Times New Roman" w:cs="Times New Roman"/>
          <w:spacing w:val="-1"/>
        </w:rPr>
        <w:t>to</w:t>
      </w:r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radno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mjesto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>,</w:t>
      </w:r>
      <w:r w:rsidRPr="00D20905">
        <w:rPr>
          <w:rFonts w:ascii="Times New Roman" w:eastAsia="Cambria" w:hAnsi="Times New Roman" w:cs="Times New Roman"/>
          <w:spacing w:val="-14"/>
        </w:rPr>
        <w:t xml:space="preserve"> </w:t>
      </w:r>
      <w:r w:rsidRPr="00D20905">
        <w:rPr>
          <w:rFonts w:ascii="Times New Roman" w:eastAsia="Cambria" w:hAnsi="Times New Roman" w:cs="Times New Roman"/>
        </w:rPr>
        <w:t>a</w:t>
      </w:r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r w:rsidRPr="00D20905">
        <w:rPr>
          <w:rFonts w:ascii="Times New Roman" w:eastAsia="Cambria" w:hAnsi="Times New Roman" w:cs="Times New Roman"/>
        </w:rPr>
        <w:t>koji</w:t>
      </w:r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su</w:t>
      </w:r>
      <w:proofErr w:type="spellEnd"/>
      <w:r w:rsidRPr="00D20905">
        <w:rPr>
          <w:rFonts w:ascii="Times New Roman" w:eastAsia="Cambria" w:hAnsi="Times New Roman" w:cs="Times New Roman"/>
          <w:spacing w:val="-1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navedeni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="00EB4256" w:rsidRPr="00D20905">
        <w:rPr>
          <w:rFonts w:ascii="Times New Roman" w:eastAsia="Cambria" w:hAnsi="Times New Roman" w:cs="Times New Roman"/>
          <w:spacing w:val="-12"/>
        </w:rPr>
        <w:t>javnom</w:t>
      </w:r>
      <w:proofErr w:type="spellEnd"/>
      <w:r w:rsidR="00EB4256"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konkursu</w:t>
      </w:r>
      <w:proofErr w:type="spellEnd"/>
      <w:r w:rsidRPr="00D20905">
        <w:rPr>
          <w:rFonts w:ascii="Times New Roman" w:eastAsia="Cambria" w:hAnsi="Times New Roman" w:cs="Times New Roman"/>
        </w:rPr>
        <w:t>.</w:t>
      </w:r>
    </w:p>
    <w:p w14:paraId="57E83A6E" w14:textId="77777777" w:rsidR="00DC4A39" w:rsidRPr="00D20905" w:rsidRDefault="00DC4A39" w:rsidP="00DC4A39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</w:rPr>
      </w:pPr>
    </w:p>
    <w:p w14:paraId="03167DAF" w14:textId="77777777" w:rsidR="00DC4A39" w:rsidRPr="00D20905" w:rsidRDefault="00DC4A39">
      <w:pPr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Cambria" w:hAnsi="Times New Roman" w:cs="Times New Roman"/>
        </w:rPr>
      </w:pPr>
      <w:r w:rsidRPr="00D20905">
        <w:rPr>
          <w:rFonts w:ascii="Times New Roman" w:eastAsia="Cambria" w:hAnsi="Times New Roman" w:cs="Times New Roman"/>
        </w:rPr>
        <w:t>DODATNA</w:t>
      </w:r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r w:rsidRPr="00D20905">
        <w:rPr>
          <w:rFonts w:ascii="Times New Roman" w:eastAsia="Cambria" w:hAnsi="Times New Roman" w:cs="Times New Roman"/>
        </w:rPr>
        <w:t>DOKUMENTACIJA</w:t>
      </w:r>
    </w:p>
    <w:p w14:paraId="6662FA5A" w14:textId="6AA8C129" w:rsidR="00AE570B" w:rsidRPr="00E874A1" w:rsidRDefault="00DC4A39" w:rsidP="00E874A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81" w:lineRule="exact"/>
        <w:ind w:hanging="361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="0085266A" w:rsidRPr="00D20905">
        <w:rPr>
          <w:rFonts w:ascii="Times New Roman" w:eastAsia="Cambria" w:hAnsi="Times New Roman" w:cs="Times New Roman"/>
          <w:spacing w:val="-3"/>
        </w:rPr>
        <w:t xml:space="preserve">o </w:t>
      </w:r>
      <w:proofErr w:type="spellStart"/>
      <w:r w:rsidR="0085266A" w:rsidRPr="00D20905">
        <w:rPr>
          <w:rFonts w:ascii="Times New Roman" w:eastAsia="Cambria" w:hAnsi="Times New Roman" w:cs="Times New Roman"/>
          <w:spacing w:val="-3"/>
        </w:rPr>
        <w:t>rad</w:t>
      </w:r>
      <w:r w:rsidR="009050AB">
        <w:rPr>
          <w:rFonts w:ascii="Times New Roman" w:eastAsia="Cambria" w:hAnsi="Times New Roman" w:cs="Times New Roman"/>
          <w:spacing w:val="-3"/>
        </w:rPr>
        <w:t>n</w:t>
      </w:r>
      <w:r w:rsidR="0085266A" w:rsidRPr="00D20905">
        <w:rPr>
          <w:rFonts w:ascii="Times New Roman" w:eastAsia="Cambria" w:hAnsi="Times New Roman" w:cs="Times New Roman"/>
          <w:spacing w:val="-3"/>
        </w:rPr>
        <w:t>om</w:t>
      </w:r>
      <w:proofErr w:type="spellEnd"/>
      <w:r w:rsidR="0085266A"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="0085266A" w:rsidRPr="00D20905">
        <w:rPr>
          <w:rFonts w:ascii="Times New Roman" w:eastAsia="Cambria" w:hAnsi="Times New Roman" w:cs="Times New Roman"/>
          <w:spacing w:val="-3"/>
        </w:rPr>
        <w:t>stažu</w:t>
      </w:r>
      <w:proofErr w:type="spellEnd"/>
      <w:r w:rsidR="0085266A"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="0085266A" w:rsidRPr="00D20905">
        <w:rPr>
          <w:rFonts w:ascii="Times New Roman" w:eastAsia="Cambria" w:hAnsi="Times New Roman" w:cs="Times New Roman"/>
          <w:spacing w:val="-3"/>
        </w:rPr>
        <w:t>sa</w:t>
      </w:r>
      <w:proofErr w:type="spellEnd"/>
      <w:r w:rsidR="0085266A"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="0085266A" w:rsidRPr="00D20905">
        <w:rPr>
          <w:rFonts w:ascii="Times New Roman" w:eastAsia="Cambria" w:hAnsi="Times New Roman" w:cs="Times New Roman"/>
          <w:spacing w:val="-3"/>
        </w:rPr>
        <w:t>tačno</w:t>
      </w:r>
      <w:proofErr w:type="spellEnd"/>
      <w:r w:rsidR="0085266A"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="0085266A" w:rsidRPr="00D20905">
        <w:rPr>
          <w:rFonts w:ascii="Times New Roman" w:eastAsia="Cambria" w:hAnsi="Times New Roman" w:cs="Times New Roman"/>
          <w:spacing w:val="-3"/>
        </w:rPr>
        <w:t>naznačenim</w:t>
      </w:r>
      <w:proofErr w:type="spellEnd"/>
      <w:r w:rsidR="0085266A"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="0085266A" w:rsidRPr="00D20905">
        <w:rPr>
          <w:rFonts w:ascii="Times New Roman" w:eastAsia="Cambria" w:hAnsi="Times New Roman" w:cs="Times New Roman"/>
          <w:spacing w:val="-3"/>
        </w:rPr>
        <w:t>poslovima</w:t>
      </w:r>
      <w:proofErr w:type="spellEnd"/>
      <w:r w:rsidR="0085266A"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="0085266A" w:rsidRPr="00D20905">
        <w:rPr>
          <w:rFonts w:ascii="Times New Roman" w:eastAsia="Cambria" w:hAnsi="Times New Roman" w:cs="Times New Roman"/>
          <w:spacing w:val="-3"/>
        </w:rPr>
        <w:t>i</w:t>
      </w:r>
      <w:proofErr w:type="spellEnd"/>
      <w:r w:rsidR="0085266A"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="0085266A" w:rsidRPr="00D20905">
        <w:rPr>
          <w:rFonts w:ascii="Times New Roman" w:eastAsia="Cambria" w:hAnsi="Times New Roman" w:cs="Times New Roman"/>
          <w:spacing w:val="-3"/>
        </w:rPr>
        <w:t>radnim</w:t>
      </w:r>
      <w:proofErr w:type="spellEnd"/>
      <w:r w:rsidR="0085266A"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="0085266A" w:rsidRPr="00D20905">
        <w:rPr>
          <w:rFonts w:ascii="Times New Roman" w:eastAsia="Cambria" w:hAnsi="Times New Roman" w:cs="Times New Roman"/>
          <w:spacing w:val="-3"/>
        </w:rPr>
        <w:t>zadacima</w:t>
      </w:r>
      <w:proofErr w:type="spellEnd"/>
      <w:r w:rsidR="0085266A" w:rsidRPr="00D20905">
        <w:rPr>
          <w:rFonts w:ascii="Times New Roman" w:eastAsia="Cambria" w:hAnsi="Times New Roman" w:cs="Times New Roman"/>
          <w:spacing w:val="-3"/>
        </w:rPr>
        <w:t xml:space="preserve"> (</w:t>
      </w:r>
      <w:proofErr w:type="spellStart"/>
      <w:r w:rsidRPr="00D20905">
        <w:rPr>
          <w:rFonts w:ascii="Times New Roman" w:eastAsia="Cambria" w:hAnsi="Times New Roman" w:cs="Times New Roman"/>
        </w:rPr>
        <w:t>šifr</w:t>
      </w:r>
      <w:r w:rsidR="0085266A" w:rsidRPr="00D20905">
        <w:rPr>
          <w:rFonts w:ascii="Times New Roman" w:eastAsia="Cambria" w:hAnsi="Times New Roman" w:cs="Times New Roman"/>
        </w:rPr>
        <w:t>a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zanimanja</w:t>
      </w:r>
      <w:proofErr w:type="spellEnd"/>
      <w:r w:rsidR="0085266A" w:rsidRPr="00D20905">
        <w:rPr>
          <w:rFonts w:ascii="Times New Roman" w:eastAsia="Cambria" w:hAnsi="Times New Roman" w:cs="Times New Roman"/>
        </w:rPr>
        <w:t>)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koje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</w:p>
    <w:p w14:paraId="10E04F62" w14:textId="294C1233" w:rsidR="00DC4A39" w:rsidRPr="00D20905" w:rsidRDefault="00DC4A39" w:rsidP="00AE570B">
      <w:pPr>
        <w:widowControl w:val="0"/>
        <w:tabs>
          <w:tab w:val="left" w:pos="821"/>
        </w:tabs>
        <w:autoSpaceDE w:val="0"/>
        <w:autoSpaceDN w:val="0"/>
        <w:spacing w:after="0" w:line="281" w:lineRule="exact"/>
        <w:ind w:left="820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izdaje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fond</w:t>
      </w:r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penzijsko-invalidsko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osiguranje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056B184F" w14:textId="77777777" w:rsidR="00F17A22" w:rsidRDefault="00DC4A39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right="534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potvrda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poslodavca</w:t>
      </w:r>
      <w:proofErr w:type="spellEnd"/>
      <w:r w:rsidRPr="00D20905">
        <w:rPr>
          <w:rFonts w:ascii="Times New Roman" w:eastAsia="Cambria" w:hAnsi="Times New Roman" w:cs="Times New Roman"/>
        </w:rPr>
        <w:t xml:space="preserve"> o </w:t>
      </w:r>
      <w:proofErr w:type="spellStart"/>
      <w:r w:rsidRPr="00D20905">
        <w:rPr>
          <w:rFonts w:ascii="Times New Roman" w:eastAsia="Cambria" w:hAnsi="Times New Roman" w:cs="Times New Roman"/>
        </w:rPr>
        <w:t>vremenu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provedenom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poslovima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nastavnika</w:t>
      </w:r>
      <w:proofErr w:type="spellEnd"/>
      <w:r w:rsidRPr="00D20905">
        <w:rPr>
          <w:rFonts w:ascii="Times New Roman" w:eastAsia="Cambria" w:hAnsi="Times New Roman" w:cs="Times New Roman"/>
        </w:rPr>
        <w:t xml:space="preserve"> u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produženom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</w:p>
    <w:p w14:paraId="502AF6D2" w14:textId="77777777" w:rsidR="00F17A22" w:rsidRDefault="00F17A22" w:rsidP="00F17A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820" w:right="534"/>
        <w:jc w:val="both"/>
        <w:rPr>
          <w:rFonts w:ascii="Times New Roman" w:eastAsia="Cambria" w:hAnsi="Times New Roman" w:cs="Times New Roman"/>
        </w:rPr>
      </w:pPr>
    </w:p>
    <w:p w14:paraId="21361E3D" w14:textId="4F07E19E" w:rsidR="00E874A1" w:rsidRPr="00F17A22" w:rsidRDefault="00DC4A39" w:rsidP="00F17A22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right="534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cjelodnevnom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boravku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redovne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poslovima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asistenta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gramStart"/>
      <w:r w:rsidRPr="00D20905">
        <w:rPr>
          <w:rFonts w:ascii="Times New Roman" w:eastAsia="Cambria" w:hAnsi="Times New Roman" w:cs="Times New Roman"/>
        </w:rPr>
        <w:t>u</w:t>
      </w:r>
      <w:r w:rsidR="003417B6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ustanovi</w:t>
      </w:r>
      <w:proofErr w:type="spellEnd"/>
      <w:proofErr w:type="gramEnd"/>
      <w:r w:rsidRPr="00D20905">
        <w:rPr>
          <w:rFonts w:ascii="Times New Roman" w:eastAsia="Cambria" w:hAnsi="Times New Roman" w:cs="Times New Roman"/>
        </w:rPr>
        <w:t>,</w:t>
      </w:r>
    </w:p>
    <w:p w14:paraId="53B7FCD0" w14:textId="0CCAE270" w:rsidR="00DC4A39" w:rsidRPr="00D20905" w:rsidRDefault="00DC4A39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right="536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potvrda</w:t>
      </w:r>
      <w:proofErr w:type="spellEnd"/>
      <w:r w:rsidR="008E3EA2" w:rsidRPr="00D20905">
        <w:rPr>
          <w:rFonts w:ascii="Times New Roman" w:eastAsia="Cambria" w:hAnsi="Times New Roman" w:cs="Times New Roman"/>
        </w:rPr>
        <w:t>/</w:t>
      </w:r>
      <w:proofErr w:type="spellStart"/>
      <w:r w:rsidR="008E3EA2"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poslodavca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vremenu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provedenom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stručnom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osposobljavanju</w:t>
      </w:r>
      <w:proofErr w:type="spellEnd"/>
      <w:r w:rsidRPr="00D20905">
        <w:rPr>
          <w:rFonts w:ascii="Times New Roman" w:eastAsia="Cambria" w:hAnsi="Times New Roman" w:cs="Times New Roman"/>
          <w:spacing w:val="-51"/>
        </w:rPr>
        <w:t xml:space="preserve"> </w:t>
      </w:r>
      <w:r w:rsidR="008E3EA2" w:rsidRPr="00D20905">
        <w:rPr>
          <w:rFonts w:ascii="Times New Roman" w:eastAsia="Cambria" w:hAnsi="Times New Roman" w:cs="Times New Roman"/>
          <w:spacing w:val="-51"/>
        </w:rPr>
        <w:t xml:space="preserve"> </w:t>
      </w:r>
      <w:r w:rsidR="003417B6">
        <w:rPr>
          <w:rFonts w:ascii="Times New Roman" w:eastAsia="Cambria" w:hAnsi="Times New Roman" w:cs="Times New Roman"/>
          <w:spacing w:val="-5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ustanovi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546AA81B" w14:textId="77777777" w:rsidR="00DC4A39" w:rsidRPr="00D20905" w:rsidRDefault="00DC4A39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80" w:lineRule="exact"/>
        <w:ind w:hanging="361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položenom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stručnom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ispitu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1ABFE6E8" w14:textId="77777777" w:rsidR="00DC4A39" w:rsidRPr="00D20905" w:rsidRDefault="00DC4A39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2" w:after="0" w:line="240" w:lineRule="auto"/>
        <w:ind w:right="537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potvrda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vremenu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provedenom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evidenciji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službe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zapošljavanje</w:t>
      </w:r>
      <w:proofErr w:type="spellEnd"/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r w:rsidR="00EC5967" w:rsidRPr="00D20905">
        <w:rPr>
          <w:rFonts w:ascii="Times New Roman" w:eastAsia="Cambria" w:hAnsi="Times New Roman" w:cs="Times New Roman"/>
          <w:spacing w:val="-50"/>
        </w:rPr>
        <w:t xml:space="preserve">  </w:t>
      </w:r>
      <w:proofErr w:type="spellStart"/>
      <w:r w:rsidRPr="00D20905">
        <w:rPr>
          <w:rFonts w:ascii="Times New Roman" w:eastAsia="Cambria" w:hAnsi="Times New Roman" w:cs="Times New Roman"/>
        </w:rPr>
        <w:t>koju</w:t>
      </w:r>
      <w:proofErr w:type="spellEnd"/>
      <w:r w:rsidRPr="00D20905">
        <w:rPr>
          <w:rFonts w:ascii="Times New Roman" w:eastAsia="Cambria" w:hAnsi="Times New Roman" w:cs="Times New Roman"/>
        </w:rPr>
        <w:t>/e</w:t>
      </w:r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izdaje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Služba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zapošljavanje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</w:t>
      </w:r>
      <w:r w:rsidRPr="00D20905">
        <w:rPr>
          <w:rFonts w:ascii="Times New Roman" w:eastAsia="Cambria" w:hAnsi="Times New Roman" w:cs="Times New Roman"/>
          <w:spacing w:val="46"/>
        </w:rPr>
        <w:t xml:space="preserve"> </w:t>
      </w:r>
      <w:r w:rsidRPr="00D20905">
        <w:rPr>
          <w:rFonts w:ascii="Times New Roman" w:eastAsia="Cambria" w:hAnsi="Times New Roman" w:cs="Times New Roman"/>
        </w:rPr>
        <w:t>(ne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starija</w:t>
      </w:r>
      <w:proofErr w:type="spellEnd"/>
      <w:r w:rsidRPr="00D20905">
        <w:rPr>
          <w:rFonts w:ascii="Times New Roman" w:eastAsia="Cambria" w:hAnsi="Times New Roman" w:cs="Times New Roman"/>
        </w:rPr>
        <w:t>/e</w:t>
      </w:r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r w:rsidRPr="00D20905">
        <w:rPr>
          <w:rFonts w:ascii="Times New Roman" w:eastAsia="Cambria" w:hAnsi="Times New Roman" w:cs="Times New Roman"/>
        </w:rPr>
        <w:t>tri</w:t>
      </w:r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mjeseca</w:t>
      </w:r>
      <w:proofErr w:type="spellEnd"/>
      <w:r w:rsidRPr="00D20905">
        <w:rPr>
          <w:rFonts w:ascii="Times New Roman" w:eastAsia="Cambria" w:hAnsi="Times New Roman" w:cs="Times New Roman"/>
        </w:rPr>
        <w:t>),</w:t>
      </w:r>
    </w:p>
    <w:p w14:paraId="4F0A169E" w14:textId="5E5D9F87" w:rsidR="00DC4A39" w:rsidRPr="00D20905" w:rsidRDefault="00DC4A39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rješenje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sticanju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posebnog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stručnog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zvanja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je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izdato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skladu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Pravilnikom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ocjenjivanju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napredovanju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stjecanju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stručnih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zvanja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proofErr w:type="gramStart"/>
      <w:r w:rsidRPr="00D20905">
        <w:rPr>
          <w:rFonts w:ascii="Times New Roman" w:eastAsia="Cambria" w:hAnsi="Times New Roman" w:cs="Times New Roman"/>
        </w:rPr>
        <w:t>odgajatelja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r w:rsidR="00431EC5" w:rsidRPr="00D20905">
        <w:rPr>
          <w:rFonts w:ascii="Times New Roman" w:eastAsia="Cambria" w:hAnsi="Times New Roman" w:cs="Times New Roman"/>
          <w:spacing w:val="-50"/>
        </w:rPr>
        <w:t xml:space="preserve">  </w:t>
      </w:r>
      <w:proofErr w:type="gramEnd"/>
      <w:r w:rsidR="00431EC5"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profesora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nastavnika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stručnih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saradnika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predškolskim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ustanovama</w:t>
      </w:r>
      <w:proofErr w:type="spellEnd"/>
      <w:r w:rsidRPr="00D20905">
        <w:rPr>
          <w:rFonts w:ascii="Times New Roman" w:eastAsia="Cambria" w:hAnsi="Times New Roman" w:cs="Times New Roman"/>
        </w:rPr>
        <w:t xml:space="preserve">, </w:t>
      </w:r>
      <w:proofErr w:type="spellStart"/>
      <w:r w:rsidRPr="00D20905">
        <w:rPr>
          <w:rFonts w:ascii="Times New Roman" w:eastAsia="Cambria" w:hAnsi="Times New Roman" w:cs="Times New Roman"/>
        </w:rPr>
        <w:t>osnovnim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srednjim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domovima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učenika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odnosno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propisom</w:t>
      </w:r>
      <w:proofErr w:type="spellEnd"/>
      <w:r w:rsidRPr="00D20905">
        <w:rPr>
          <w:rFonts w:ascii="Times New Roman" w:eastAsia="Cambria" w:hAnsi="Times New Roman" w:cs="Times New Roman"/>
        </w:rPr>
        <w:t xml:space="preserve"> koji se </w:t>
      </w:r>
      <w:proofErr w:type="spellStart"/>
      <w:r w:rsidRPr="00D20905">
        <w:rPr>
          <w:rFonts w:ascii="Times New Roman" w:eastAsia="Cambria" w:hAnsi="Times New Roman" w:cs="Times New Roman"/>
        </w:rPr>
        <w:t>primjenjuje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teritoriji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Bosne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Hercegovine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>,</w:t>
      </w:r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kojim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</w:rPr>
        <w:t>je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stečeno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zvanje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osnovu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istih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kriterija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1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istoj</w:t>
      </w:r>
      <w:proofErr w:type="spellEnd"/>
      <w:r w:rsidR="003417B6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proceduri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kao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navedenom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pravilniku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5112780D" w14:textId="77777777" w:rsidR="00DC4A39" w:rsidRPr="00D20905" w:rsidRDefault="00DC4A39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81" w:lineRule="exact"/>
        <w:ind w:hanging="361"/>
        <w:rPr>
          <w:rFonts w:ascii="Times New Roman" w:eastAsia="Cambria" w:hAnsi="Times New Roman" w:cs="Times New Roman"/>
        </w:rPr>
      </w:pPr>
      <w:r w:rsidRPr="00D20905">
        <w:rPr>
          <w:rFonts w:ascii="Times New Roman" w:eastAsia="Cambria" w:hAnsi="Times New Roman" w:cs="Times New Roman"/>
        </w:rPr>
        <w:t>diploma/</w:t>
      </w: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stečenom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akademskom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zvanju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4C945D98" w14:textId="77777777" w:rsidR="00DC4A39" w:rsidRPr="00D20905" w:rsidRDefault="00DC4A39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"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potvrda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posebnom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priznaju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UNSA,</w:t>
      </w:r>
    </w:p>
    <w:p w14:paraId="72D76602" w14:textId="77777777" w:rsidR="00DC4A39" w:rsidRPr="00D20905" w:rsidRDefault="00DC4A39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rješenje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nadležnih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organa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pripadnosti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boračkoj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populaciji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to:</w:t>
      </w:r>
    </w:p>
    <w:p w14:paraId="4C715A1B" w14:textId="77777777" w:rsidR="00DC4A39" w:rsidRPr="00D20905" w:rsidRDefault="00DC4A39">
      <w:pPr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statusu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djeteta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šehida-poginulog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borca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nestalog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branioca</w:t>
      </w:r>
      <w:proofErr w:type="spellEnd"/>
      <w:r w:rsidRPr="00D20905">
        <w:rPr>
          <w:rFonts w:ascii="Times New Roman" w:eastAsia="Cambria" w:hAnsi="Times New Roman" w:cs="Times New Roman"/>
        </w:rPr>
        <w:t>;</w:t>
      </w:r>
    </w:p>
    <w:p w14:paraId="339A8F8E" w14:textId="48BDEAC4" w:rsidR="001427ED" w:rsidRPr="00D20905" w:rsidRDefault="00DC4A39">
      <w:pPr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right="537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rješenje</w:t>
      </w:r>
      <w:proofErr w:type="spellEnd"/>
      <w:r w:rsidRPr="00D20905">
        <w:rPr>
          <w:rFonts w:ascii="Times New Roman" w:eastAsia="Cambria" w:hAnsi="Times New Roman" w:cs="Times New Roman"/>
          <w:spacing w:val="43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4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priznatom</w:t>
      </w:r>
      <w:proofErr w:type="spellEnd"/>
      <w:r w:rsidRPr="00D20905">
        <w:rPr>
          <w:rFonts w:ascii="Times New Roman" w:eastAsia="Cambria" w:hAnsi="Times New Roman" w:cs="Times New Roman"/>
          <w:spacing w:val="4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pravu</w:t>
      </w:r>
      <w:proofErr w:type="spellEnd"/>
      <w:r w:rsidRPr="00D20905">
        <w:rPr>
          <w:rFonts w:ascii="Times New Roman" w:eastAsia="Cambria" w:hAnsi="Times New Roman" w:cs="Times New Roman"/>
          <w:spacing w:val="4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4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porodičnu</w:t>
      </w:r>
      <w:proofErr w:type="spellEnd"/>
      <w:r w:rsidRPr="00D20905">
        <w:rPr>
          <w:rFonts w:ascii="Times New Roman" w:eastAsia="Cambria" w:hAnsi="Times New Roman" w:cs="Times New Roman"/>
          <w:spacing w:val="4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invalidninu</w:t>
      </w:r>
      <w:proofErr w:type="spellEnd"/>
      <w:r w:rsidRPr="00D20905">
        <w:rPr>
          <w:rFonts w:ascii="Times New Roman" w:eastAsia="Cambria" w:hAnsi="Times New Roman" w:cs="Times New Roman"/>
          <w:spacing w:val="43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4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suprugu</w:t>
      </w:r>
      <w:proofErr w:type="spellEnd"/>
      <w:r w:rsidRPr="00D20905">
        <w:rPr>
          <w:rFonts w:ascii="Times New Roman" w:eastAsia="Cambria" w:hAnsi="Times New Roman" w:cs="Times New Roman"/>
          <w:spacing w:val="4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šehida</w:t>
      </w:r>
      <w:proofErr w:type="spellEnd"/>
      <w:r w:rsidRPr="00D20905">
        <w:rPr>
          <w:rFonts w:ascii="Times New Roman" w:eastAsia="Cambria" w:hAnsi="Times New Roman" w:cs="Times New Roman"/>
        </w:rPr>
        <w:t>-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poginulog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umrlog</w:t>
      </w:r>
      <w:proofErr w:type="spellEnd"/>
      <w:r w:rsidRPr="00D20905">
        <w:rPr>
          <w:rFonts w:ascii="Times New Roman" w:eastAsia="Cambria" w:hAnsi="Times New Roman" w:cs="Times New Roman"/>
          <w:spacing w:val="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nestalog</w:t>
      </w:r>
      <w:proofErr w:type="spellEnd"/>
      <w:r w:rsidRPr="00D20905">
        <w:rPr>
          <w:rFonts w:ascii="Times New Roman" w:eastAsia="Cambria" w:hAnsi="Times New Roman" w:cs="Times New Roman"/>
          <w:spacing w:val="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branioca</w:t>
      </w:r>
      <w:proofErr w:type="spellEnd"/>
      <w:r w:rsidRPr="00D20905">
        <w:rPr>
          <w:rFonts w:ascii="Times New Roman" w:eastAsia="Cambria" w:hAnsi="Times New Roman" w:cs="Times New Roman"/>
          <w:spacing w:val="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1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  <w:spacing w:val="6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učešću</w:t>
      </w:r>
      <w:proofErr w:type="spellEnd"/>
      <w:r w:rsidRPr="00D20905">
        <w:rPr>
          <w:rFonts w:ascii="Times New Roman" w:eastAsia="Cambria" w:hAnsi="Times New Roman" w:cs="Times New Roman"/>
          <w:spacing w:val="7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oružanim</w:t>
      </w:r>
      <w:proofErr w:type="spellEnd"/>
      <w:r w:rsidRPr="00D20905">
        <w:rPr>
          <w:rFonts w:ascii="Times New Roman" w:eastAsia="Cambria" w:hAnsi="Times New Roman" w:cs="Times New Roman"/>
          <w:spacing w:val="7"/>
        </w:rPr>
        <w:t xml:space="preserve"> </w:t>
      </w:r>
      <w:proofErr w:type="spellStart"/>
      <w:proofErr w:type="gramStart"/>
      <w:r w:rsidRPr="00D20905">
        <w:rPr>
          <w:rFonts w:ascii="Times New Roman" w:eastAsia="Cambria" w:hAnsi="Times New Roman" w:cs="Times New Roman"/>
        </w:rPr>
        <w:t>snagama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 </w:t>
      </w:r>
      <w:r w:rsidR="004C04AA" w:rsidRPr="00D20905">
        <w:rPr>
          <w:rFonts w:ascii="Times New Roman" w:eastAsia="Cambria" w:hAnsi="Times New Roman" w:cs="Times New Roman"/>
        </w:rPr>
        <w:t>z</w:t>
      </w:r>
      <w:r w:rsidR="001427ED" w:rsidRPr="00D20905">
        <w:rPr>
          <w:rFonts w:ascii="Times New Roman" w:eastAsia="Cambria" w:hAnsi="Times New Roman" w:cs="Times New Roman"/>
        </w:rPr>
        <w:t>a</w:t>
      </w:r>
      <w:proofErr w:type="gramEnd"/>
      <w:r w:rsidR="001427ED"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="001427ED" w:rsidRPr="00D20905">
        <w:rPr>
          <w:rFonts w:ascii="Times New Roman" w:eastAsia="Cambria" w:hAnsi="Times New Roman" w:cs="Times New Roman"/>
        </w:rPr>
        <w:t>šehida</w:t>
      </w:r>
      <w:proofErr w:type="spellEnd"/>
      <w:r w:rsidR="001427ED" w:rsidRPr="00D20905">
        <w:rPr>
          <w:rFonts w:ascii="Times New Roman" w:eastAsia="Cambria" w:hAnsi="Times New Roman" w:cs="Times New Roman"/>
        </w:rPr>
        <w:t>/</w:t>
      </w:r>
      <w:proofErr w:type="spellStart"/>
      <w:r w:rsidR="001427ED" w:rsidRPr="00D20905">
        <w:rPr>
          <w:rFonts w:ascii="Times New Roman" w:eastAsia="Cambria" w:hAnsi="Times New Roman" w:cs="Times New Roman"/>
        </w:rPr>
        <w:t>poginulog</w:t>
      </w:r>
      <w:proofErr w:type="spellEnd"/>
      <w:r w:rsidR="001427ED" w:rsidRPr="00D20905">
        <w:rPr>
          <w:rFonts w:ascii="Times New Roman" w:eastAsia="Cambria" w:hAnsi="Times New Roman" w:cs="Times New Roman"/>
        </w:rPr>
        <w:t>,</w:t>
      </w:r>
      <w:r w:rsidR="001427ED"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="001427ED" w:rsidRPr="00D20905">
        <w:rPr>
          <w:rFonts w:ascii="Times New Roman" w:eastAsia="Cambria" w:hAnsi="Times New Roman" w:cs="Times New Roman"/>
        </w:rPr>
        <w:t>umrlog</w:t>
      </w:r>
      <w:proofErr w:type="spellEnd"/>
      <w:r w:rsidR="001427ED"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="001427ED" w:rsidRPr="00D20905">
        <w:rPr>
          <w:rFonts w:ascii="Times New Roman" w:eastAsia="Cambria" w:hAnsi="Times New Roman" w:cs="Times New Roman"/>
        </w:rPr>
        <w:t>i</w:t>
      </w:r>
      <w:proofErr w:type="spellEnd"/>
      <w:r w:rsidR="001427ED"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="001427ED" w:rsidRPr="00D20905">
        <w:rPr>
          <w:rFonts w:ascii="Times New Roman" w:eastAsia="Cambria" w:hAnsi="Times New Roman" w:cs="Times New Roman"/>
        </w:rPr>
        <w:t>nestalog</w:t>
      </w:r>
      <w:proofErr w:type="spellEnd"/>
      <w:r w:rsidR="001427ED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1427ED" w:rsidRPr="00D20905">
        <w:rPr>
          <w:rFonts w:ascii="Times New Roman" w:eastAsia="Cambria" w:hAnsi="Times New Roman" w:cs="Times New Roman"/>
        </w:rPr>
        <w:t>branioca</w:t>
      </w:r>
      <w:proofErr w:type="spellEnd"/>
      <w:r w:rsidR="001427ED" w:rsidRPr="00D20905">
        <w:rPr>
          <w:rFonts w:ascii="Times New Roman" w:eastAsia="Cambria" w:hAnsi="Times New Roman" w:cs="Times New Roman"/>
        </w:rPr>
        <w:t xml:space="preserve">, </w:t>
      </w:r>
      <w:proofErr w:type="spellStart"/>
      <w:r w:rsidR="001427ED" w:rsidRPr="00D20905">
        <w:rPr>
          <w:rFonts w:ascii="Times New Roman" w:eastAsia="Cambria" w:hAnsi="Times New Roman" w:cs="Times New Roman"/>
        </w:rPr>
        <w:t>rješenje</w:t>
      </w:r>
      <w:proofErr w:type="spellEnd"/>
      <w:r w:rsidR="001427ED" w:rsidRPr="00D20905">
        <w:rPr>
          <w:rFonts w:ascii="Times New Roman" w:eastAsia="Cambria" w:hAnsi="Times New Roman" w:cs="Times New Roman"/>
        </w:rPr>
        <w:t xml:space="preserve"> o </w:t>
      </w:r>
      <w:proofErr w:type="spellStart"/>
      <w:r w:rsidR="001427ED" w:rsidRPr="00D20905">
        <w:rPr>
          <w:rFonts w:ascii="Times New Roman" w:eastAsia="Cambria" w:hAnsi="Times New Roman" w:cs="Times New Roman"/>
        </w:rPr>
        <w:t>priznatom</w:t>
      </w:r>
      <w:proofErr w:type="spellEnd"/>
      <w:r w:rsidR="001427ED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1427ED" w:rsidRPr="00D20905">
        <w:rPr>
          <w:rFonts w:ascii="Times New Roman" w:eastAsia="Cambria" w:hAnsi="Times New Roman" w:cs="Times New Roman"/>
        </w:rPr>
        <w:t>svojstvu</w:t>
      </w:r>
      <w:proofErr w:type="spellEnd"/>
      <w:r w:rsidR="001427ED" w:rsidRPr="00D20905">
        <w:rPr>
          <w:rFonts w:ascii="Times New Roman" w:eastAsia="Cambria" w:hAnsi="Times New Roman" w:cs="Times New Roman"/>
          <w:spacing w:val="-50"/>
        </w:rPr>
        <w:t xml:space="preserve"> </w:t>
      </w:r>
      <w:r w:rsidR="003417B6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="001427ED" w:rsidRPr="00D20905">
        <w:rPr>
          <w:rFonts w:ascii="Times New Roman" w:eastAsia="Cambria" w:hAnsi="Times New Roman" w:cs="Times New Roman"/>
        </w:rPr>
        <w:t>ratnog</w:t>
      </w:r>
      <w:proofErr w:type="spellEnd"/>
      <w:r w:rsidR="001427ED"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="001427ED" w:rsidRPr="00D20905">
        <w:rPr>
          <w:rFonts w:ascii="Times New Roman" w:eastAsia="Cambria" w:hAnsi="Times New Roman" w:cs="Times New Roman"/>
        </w:rPr>
        <w:t>vojnog</w:t>
      </w:r>
      <w:proofErr w:type="spellEnd"/>
      <w:r w:rsidR="001427ED"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="001427ED" w:rsidRPr="00D20905">
        <w:rPr>
          <w:rFonts w:ascii="Times New Roman" w:eastAsia="Cambria" w:hAnsi="Times New Roman" w:cs="Times New Roman"/>
        </w:rPr>
        <w:t>invalida</w:t>
      </w:r>
      <w:proofErr w:type="spellEnd"/>
      <w:r w:rsidR="001427ED" w:rsidRPr="00D20905">
        <w:rPr>
          <w:rFonts w:ascii="Times New Roman" w:eastAsia="Cambria" w:hAnsi="Times New Roman" w:cs="Times New Roman"/>
        </w:rPr>
        <w:t>,</w:t>
      </w:r>
    </w:p>
    <w:p w14:paraId="4B821AF1" w14:textId="77777777" w:rsidR="001427ED" w:rsidRPr="00D20905" w:rsidRDefault="001427ED">
      <w:pPr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after="0" w:line="280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dokaz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bračnoj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zajednici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ratnim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vojnim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invalidom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59508004" w14:textId="77777777" w:rsidR="001427ED" w:rsidRPr="00D20905" w:rsidRDefault="001427ED">
      <w:pPr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before="2"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rješenje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priznatom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pravu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mjesečno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novčano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primanje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dobitniku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priznanja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004C0BF3" w14:textId="77777777" w:rsidR="001427ED" w:rsidRPr="00D20905" w:rsidRDefault="001427ED">
      <w:pPr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učešću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oružanim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snagama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00730B60" w14:textId="77777777" w:rsidR="001427ED" w:rsidRPr="00D20905" w:rsidRDefault="001427ED">
      <w:pPr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after="0" w:line="281" w:lineRule="exact"/>
        <w:ind w:hanging="361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statusu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djeteta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ratnog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vojnog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invalida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</w:p>
    <w:p w14:paraId="588807CA" w14:textId="77777777" w:rsidR="001427ED" w:rsidRPr="00D20905" w:rsidRDefault="001427ED">
      <w:pPr>
        <w:widowControl w:val="0"/>
        <w:numPr>
          <w:ilvl w:val="1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rješenje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priznatom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invalidninu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ili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mjesečni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novčani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dodatak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ili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</w:rPr>
        <w:t xml:space="preserve"> o </w:t>
      </w:r>
      <w:proofErr w:type="spellStart"/>
      <w:r w:rsidRPr="00D20905">
        <w:rPr>
          <w:rFonts w:ascii="Times New Roman" w:eastAsia="Cambria" w:hAnsi="Times New Roman" w:cs="Times New Roman"/>
        </w:rPr>
        <w:t>učešću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oružanim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snagama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izdaje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općinska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služba</w:t>
      </w:r>
      <w:proofErr w:type="spellEnd"/>
      <w:r w:rsidRPr="00D20905">
        <w:rPr>
          <w:rFonts w:ascii="Times New Roman" w:eastAsia="Cambria" w:hAnsi="Times New Roman" w:cs="Times New Roman"/>
        </w:rPr>
        <w:t xml:space="preserve"> za </w:t>
      </w:r>
      <w:proofErr w:type="spellStart"/>
      <w:r w:rsidRPr="00D20905">
        <w:rPr>
          <w:rFonts w:ascii="Times New Roman" w:eastAsia="Cambria" w:hAnsi="Times New Roman" w:cs="Times New Roman"/>
        </w:rPr>
        <w:t>boračko</w:t>
      </w:r>
      <w:proofErr w:type="spellEnd"/>
      <w:r w:rsidR="00C072D2"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</w:rPr>
        <w:t>-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invalidsku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zaštitu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odnosno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grupa</w:t>
      </w:r>
      <w:proofErr w:type="spellEnd"/>
      <w:r w:rsidRPr="00D20905">
        <w:rPr>
          <w:rFonts w:ascii="Times New Roman" w:eastAsia="Cambria" w:hAnsi="Times New Roman" w:cs="Times New Roman"/>
        </w:rPr>
        <w:t xml:space="preserve"> za </w:t>
      </w:r>
      <w:proofErr w:type="spellStart"/>
      <w:r w:rsidRPr="00D20905">
        <w:rPr>
          <w:rFonts w:ascii="Times New Roman" w:eastAsia="Cambria" w:hAnsi="Times New Roman" w:cs="Times New Roman"/>
        </w:rPr>
        <w:t>pitanja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evidencije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oblasti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vojne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obaveze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prema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mjestu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prebivališta</w:t>
      </w:r>
      <w:proofErr w:type="spellEnd"/>
      <w:r w:rsidRPr="00D20905">
        <w:rPr>
          <w:rFonts w:ascii="Times New Roman" w:eastAsia="Cambria" w:hAnsi="Times New Roman" w:cs="Times New Roman"/>
        </w:rPr>
        <w:t xml:space="preserve"> (ne </w:t>
      </w:r>
      <w:proofErr w:type="spellStart"/>
      <w:r w:rsidRPr="00D20905">
        <w:rPr>
          <w:rFonts w:ascii="Times New Roman" w:eastAsia="Cambria" w:hAnsi="Times New Roman" w:cs="Times New Roman"/>
        </w:rPr>
        <w:t>starije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šest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mjeseci</w:t>
      </w:r>
      <w:proofErr w:type="spellEnd"/>
      <w:r w:rsidRPr="00D20905">
        <w:rPr>
          <w:rFonts w:ascii="Times New Roman" w:eastAsia="Cambria" w:hAnsi="Times New Roman" w:cs="Times New Roman"/>
        </w:rPr>
        <w:t>);</w:t>
      </w:r>
    </w:p>
    <w:p w14:paraId="759FB525" w14:textId="77777777" w:rsidR="001427ED" w:rsidRPr="00D20905" w:rsidRDefault="001427ED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40" w:lineRule="auto"/>
        <w:ind w:right="538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potvrdu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neprekidnom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prebivalištu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području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posljednja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</w:rPr>
        <w:t>24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mjeseca</w:t>
      </w:r>
      <w:proofErr w:type="spellEnd"/>
      <w:r w:rsidRPr="00D20905">
        <w:rPr>
          <w:rFonts w:ascii="Times New Roman" w:eastAsia="Cambria" w:hAnsi="Times New Roman" w:cs="Times New Roman"/>
        </w:rPr>
        <w:t xml:space="preserve"> (ne </w:t>
      </w:r>
      <w:proofErr w:type="spellStart"/>
      <w:r w:rsidRPr="00D20905">
        <w:rPr>
          <w:rFonts w:ascii="Times New Roman" w:eastAsia="Cambria" w:hAnsi="Times New Roman" w:cs="Times New Roman"/>
        </w:rPr>
        <w:t>starije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šest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mjeseci</w:t>
      </w:r>
      <w:proofErr w:type="spellEnd"/>
      <w:r w:rsidRPr="00D20905">
        <w:rPr>
          <w:rFonts w:ascii="Times New Roman" w:eastAsia="Cambria" w:hAnsi="Times New Roman" w:cs="Times New Roman"/>
        </w:rPr>
        <w:t>).</w:t>
      </w:r>
    </w:p>
    <w:p w14:paraId="0AF54D06" w14:textId="77777777" w:rsidR="001427ED" w:rsidRPr="00D20905" w:rsidRDefault="001427ED" w:rsidP="001427ED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</w:rPr>
      </w:pPr>
    </w:p>
    <w:p w14:paraId="7F9886F7" w14:textId="38E42A2F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ind w:left="100" w:right="533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Primjena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bodovanja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r w:rsidRPr="00D20905">
        <w:rPr>
          <w:rFonts w:ascii="Times New Roman" w:eastAsia="Cambria" w:hAnsi="Times New Roman" w:cs="Times New Roman"/>
        </w:rPr>
        <w:t>po</w:t>
      </w:r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osnovu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kriterija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radni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staž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radno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iskustvo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r w:rsidRPr="00D20905">
        <w:rPr>
          <w:rFonts w:ascii="Times New Roman" w:eastAsia="Cambria" w:hAnsi="Times New Roman" w:cs="Times New Roman"/>
        </w:rPr>
        <w:t>(</w:t>
      </w:r>
      <w:proofErr w:type="spellStart"/>
      <w:r w:rsidRPr="00D20905">
        <w:rPr>
          <w:rFonts w:ascii="Times New Roman" w:eastAsia="Cambria" w:hAnsi="Times New Roman" w:cs="Times New Roman"/>
        </w:rPr>
        <w:t>član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r w:rsidRPr="00D20905">
        <w:rPr>
          <w:rFonts w:ascii="Times New Roman" w:eastAsia="Cambria" w:hAnsi="Times New Roman" w:cs="Times New Roman"/>
        </w:rPr>
        <w:t>9.</w:t>
      </w:r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Pravilnika</w:t>
      </w:r>
      <w:proofErr w:type="spellEnd"/>
      <w:r w:rsidR="003417B6">
        <w:rPr>
          <w:rFonts w:ascii="Times New Roman" w:eastAsia="Cambria" w:hAnsi="Times New Roman" w:cs="Times New Roman"/>
        </w:rPr>
        <w:t>)</w:t>
      </w:r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vrši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gramStart"/>
      <w:r w:rsidRPr="00D20905">
        <w:rPr>
          <w:rFonts w:ascii="Times New Roman" w:eastAsia="Cambria" w:hAnsi="Times New Roman" w:cs="Times New Roman"/>
        </w:rPr>
        <w:t>se</w:t>
      </w:r>
      <w:r w:rsidR="00C072D2"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proofErr w:type="gram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osnovu</w:t>
      </w:r>
      <w:proofErr w:type="spellEnd"/>
      <w:r w:rsidRPr="00D20905">
        <w:rPr>
          <w:rFonts w:ascii="Times New Roman" w:eastAsia="Cambria" w:hAnsi="Times New Roman" w:cs="Times New Roman"/>
        </w:rPr>
        <w:t>:</w:t>
      </w:r>
    </w:p>
    <w:p w14:paraId="197E9CE1" w14:textId="223CA661" w:rsidR="001427ED" w:rsidRPr="00D20905" w:rsidRDefault="001427ED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1" w:after="0" w:line="240" w:lineRule="auto"/>
        <w:ind w:right="534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uvjerenja</w:t>
      </w:r>
      <w:proofErr w:type="spellEnd"/>
      <w:r w:rsidRPr="00D20905">
        <w:rPr>
          <w:rFonts w:ascii="Times New Roman" w:eastAsia="Cambria" w:hAnsi="Times New Roman" w:cs="Times New Roman"/>
        </w:rPr>
        <w:t xml:space="preserve"> o </w:t>
      </w:r>
      <w:proofErr w:type="spellStart"/>
      <w:r w:rsidRPr="00D20905">
        <w:rPr>
          <w:rFonts w:ascii="Times New Roman" w:eastAsia="Cambria" w:hAnsi="Times New Roman" w:cs="Times New Roman"/>
        </w:rPr>
        <w:t>radnom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stažu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tačno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naznačenim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poslovima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radnim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zadacima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izdaje</w:t>
      </w:r>
      <w:proofErr w:type="spellEnd"/>
      <w:r w:rsidRPr="00D20905">
        <w:rPr>
          <w:rFonts w:ascii="Times New Roman" w:eastAsia="Cambria" w:hAnsi="Times New Roman" w:cs="Times New Roman"/>
        </w:rPr>
        <w:t xml:space="preserve"> fond za </w:t>
      </w:r>
      <w:proofErr w:type="spellStart"/>
      <w:r w:rsidRPr="00D20905">
        <w:rPr>
          <w:rFonts w:ascii="Times New Roman" w:eastAsia="Cambria" w:hAnsi="Times New Roman" w:cs="Times New Roman"/>
        </w:rPr>
        <w:t>penzijsko-invalidsko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osiguranje</w:t>
      </w:r>
      <w:proofErr w:type="spellEnd"/>
      <w:r w:rsidRPr="00D20905">
        <w:rPr>
          <w:rFonts w:ascii="Times New Roman" w:eastAsia="Cambria" w:hAnsi="Times New Roman" w:cs="Times New Roman"/>
        </w:rPr>
        <w:t xml:space="preserve"> za</w:t>
      </w:r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kriterije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člana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9.</w:t>
      </w:r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stav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r w:rsidRPr="00D20905">
        <w:rPr>
          <w:rFonts w:ascii="Times New Roman" w:eastAsia="Cambria" w:hAnsi="Times New Roman" w:cs="Times New Roman"/>
        </w:rPr>
        <w:t>(1)</w:t>
      </w:r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r w:rsidRPr="00D20905">
        <w:rPr>
          <w:rFonts w:ascii="Times New Roman" w:eastAsia="Cambria" w:hAnsi="Times New Roman" w:cs="Times New Roman"/>
        </w:rPr>
        <w:t>(5)</w:t>
      </w:r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Pravilnika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proofErr w:type="gram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="00E356ED"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izuzetkom</w:t>
      </w:r>
      <w:proofErr w:type="spellEnd"/>
      <w:proofErr w:type="gram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bodovanja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radnog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staža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="00033B3E" w:rsidRPr="00D20905">
        <w:rPr>
          <w:rFonts w:ascii="Times New Roman" w:eastAsia="Cambria" w:hAnsi="Times New Roman" w:cs="Times New Roman"/>
          <w:spacing w:val="-5"/>
        </w:rPr>
        <w:t>stečenog</w:t>
      </w:r>
      <w:proofErr w:type="spellEnd"/>
      <w:r w:rsidR="00033B3E"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poslovima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nastavnika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produženom</w:t>
      </w:r>
      <w:proofErr w:type="spellEnd"/>
      <w:r w:rsidRPr="00D20905">
        <w:rPr>
          <w:rFonts w:ascii="Times New Roman" w:eastAsia="Cambria" w:hAnsi="Times New Roman" w:cs="Times New Roman"/>
          <w:spacing w:val="-5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cjelodnevnom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boravku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redovne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osnovne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škole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poslovima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asistenta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1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ustanovi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koje</w:t>
      </w:r>
      <w:proofErr w:type="spellEnd"/>
      <w:r w:rsidR="00DE333E"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1"/>
        </w:rPr>
        <w:t xml:space="preserve"> </w:t>
      </w:r>
      <w:r w:rsidRPr="00D20905">
        <w:rPr>
          <w:rFonts w:ascii="Times New Roman" w:eastAsia="Cambria" w:hAnsi="Times New Roman" w:cs="Times New Roman"/>
        </w:rPr>
        <w:t>se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="00DE333E" w:rsidRPr="00D20905">
        <w:rPr>
          <w:rFonts w:ascii="Times New Roman" w:eastAsia="Cambria" w:hAnsi="Times New Roman" w:cs="Times New Roman"/>
        </w:rPr>
        <w:t>vrši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osnovu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potvrde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uvjerenja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poslodavca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kod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kojeg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 xml:space="preserve">je </w:t>
      </w:r>
      <w:proofErr w:type="spellStart"/>
      <w:r w:rsidRPr="00D20905">
        <w:rPr>
          <w:rFonts w:ascii="Times New Roman" w:eastAsia="Cambria" w:hAnsi="Times New Roman" w:cs="Times New Roman"/>
        </w:rPr>
        <w:t>kandidat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radio,</w:t>
      </w:r>
    </w:p>
    <w:p w14:paraId="295533FD" w14:textId="77777777" w:rsidR="001427ED" w:rsidRPr="00D20905" w:rsidRDefault="001427ED">
      <w:pPr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after="0" w:line="240" w:lineRule="auto"/>
        <w:ind w:right="536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potvrde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uvjerenja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poslodavca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vremenu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provedenom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stručnom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proofErr w:type="gramStart"/>
      <w:r w:rsidRPr="00D20905">
        <w:rPr>
          <w:rFonts w:ascii="Times New Roman" w:eastAsia="Cambria" w:hAnsi="Times New Roman" w:cs="Times New Roman"/>
        </w:rPr>
        <w:t>osposobljavanju</w:t>
      </w:r>
      <w:proofErr w:type="spellEnd"/>
      <w:r w:rsidR="00A701FD"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proofErr w:type="gram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ustanovi</w:t>
      </w:r>
      <w:proofErr w:type="spellEnd"/>
      <w:r w:rsidRPr="00D20905">
        <w:rPr>
          <w:rFonts w:ascii="Times New Roman" w:eastAsia="Cambria" w:hAnsi="Times New Roman" w:cs="Times New Roman"/>
        </w:rPr>
        <w:t xml:space="preserve"> za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kriterije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člana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9.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stav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 xml:space="preserve">(2)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(6) </w:t>
      </w:r>
      <w:proofErr w:type="spellStart"/>
      <w:r w:rsidRPr="00D20905">
        <w:rPr>
          <w:rFonts w:ascii="Times New Roman" w:eastAsia="Cambria" w:hAnsi="Times New Roman" w:cs="Times New Roman"/>
        </w:rPr>
        <w:t>Pravilnika</w:t>
      </w:r>
      <w:proofErr w:type="spellEnd"/>
      <w:r w:rsidRPr="00D20905">
        <w:rPr>
          <w:rFonts w:ascii="Times New Roman" w:eastAsia="Cambria" w:hAnsi="Times New Roman" w:cs="Times New Roman"/>
        </w:rPr>
        <w:t>.</w:t>
      </w:r>
    </w:p>
    <w:p w14:paraId="44B838FE" w14:textId="77777777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650FB919" w14:textId="77777777" w:rsidR="00B72038" w:rsidRPr="00D20905" w:rsidRDefault="00B72038" w:rsidP="00B72038">
      <w:pPr>
        <w:widowControl w:val="0"/>
        <w:autoSpaceDE w:val="0"/>
        <w:autoSpaceDN w:val="0"/>
        <w:spacing w:after="0" w:line="240" w:lineRule="auto"/>
        <w:ind w:left="100"/>
        <w:outlineLvl w:val="1"/>
        <w:rPr>
          <w:rFonts w:ascii="Times New Roman" w:eastAsia="Cambria" w:hAnsi="Times New Roman" w:cs="Times New Roman"/>
          <w:b/>
          <w:bCs/>
        </w:rPr>
      </w:pPr>
      <w:r w:rsidRPr="00D20905">
        <w:rPr>
          <w:rFonts w:ascii="Times New Roman" w:eastAsia="Cambria" w:hAnsi="Times New Roman" w:cs="Times New Roman"/>
          <w:b/>
          <w:bCs/>
        </w:rPr>
        <w:t>DODATNO</w:t>
      </w:r>
      <w:r w:rsidRPr="00D20905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BODOVANJE PO</w:t>
      </w:r>
      <w:r w:rsidRPr="00D20905">
        <w:rPr>
          <w:rFonts w:ascii="Times New Roman" w:eastAsia="Cambria" w:hAnsi="Times New Roman" w:cs="Times New Roman"/>
          <w:b/>
          <w:bCs/>
          <w:spacing w:val="2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OSNOVU</w:t>
      </w:r>
      <w:r w:rsidRPr="00D20905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DOPUNSKIH PRAVA BORACA</w:t>
      </w:r>
      <w:r w:rsidRPr="00D20905">
        <w:rPr>
          <w:rFonts w:ascii="Times New Roman" w:eastAsia="Cambria" w:hAnsi="Times New Roman" w:cs="Times New Roman"/>
          <w:b/>
          <w:bCs/>
          <w:spacing w:val="7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–</w:t>
      </w:r>
      <w:r w:rsidRPr="00D20905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BRANITELJA</w:t>
      </w:r>
      <w:r w:rsidRPr="00D20905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BiH</w:t>
      </w:r>
      <w:r w:rsidRPr="00D20905">
        <w:rPr>
          <w:rFonts w:ascii="Times New Roman" w:eastAsia="Cambria" w:hAnsi="Times New Roman" w:cs="Times New Roman"/>
          <w:b/>
          <w:bCs/>
          <w:spacing w:val="2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I</w:t>
      </w:r>
      <w:r w:rsidRPr="00D20905">
        <w:rPr>
          <w:rFonts w:ascii="Times New Roman" w:eastAsia="Cambria" w:hAnsi="Times New Roman" w:cs="Times New Roman"/>
          <w:b/>
          <w:bCs/>
          <w:spacing w:val="-50"/>
        </w:rPr>
        <w:t xml:space="preserve">             </w:t>
      </w:r>
      <w:r w:rsidRPr="00D20905">
        <w:rPr>
          <w:rFonts w:ascii="Times New Roman" w:eastAsia="Cambria" w:hAnsi="Times New Roman" w:cs="Times New Roman"/>
          <w:b/>
          <w:bCs/>
        </w:rPr>
        <w:t>ČLANOVA</w:t>
      </w:r>
      <w:r w:rsidRPr="00D20905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NJIHOVIH PORODICA</w:t>
      </w:r>
    </w:p>
    <w:p w14:paraId="273CD318" w14:textId="77777777" w:rsidR="00B72038" w:rsidRPr="00D20905" w:rsidRDefault="00B72038" w:rsidP="00B72038">
      <w:pPr>
        <w:widowControl w:val="0"/>
        <w:autoSpaceDE w:val="0"/>
        <w:autoSpaceDN w:val="0"/>
        <w:spacing w:before="4" w:after="0" w:line="240" w:lineRule="auto"/>
        <w:rPr>
          <w:rFonts w:ascii="Times New Roman" w:eastAsia="Cambria" w:hAnsi="Times New Roman" w:cs="Times New Roman"/>
          <w:b/>
        </w:rPr>
      </w:pPr>
    </w:p>
    <w:p w14:paraId="65FAE69A" w14:textId="77777777" w:rsidR="00E874A1" w:rsidRDefault="00B72038" w:rsidP="00B72038">
      <w:pPr>
        <w:widowControl w:val="0"/>
        <w:autoSpaceDE w:val="0"/>
        <w:autoSpaceDN w:val="0"/>
        <w:spacing w:after="0" w:line="259" w:lineRule="auto"/>
        <w:ind w:left="100" w:right="538"/>
        <w:jc w:val="both"/>
        <w:rPr>
          <w:rFonts w:ascii="Times New Roman" w:eastAsia="Cambria" w:hAnsi="Times New Roman" w:cs="Times New Roman"/>
          <w:spacing w:val="-50"/>
        </w:rPr>
      </w:pPr>
      <w:proofErr w:type="spellStart"/>
      <w:r w:rsidRPr="00D20905">
        <w:rPr>
          <w:rFonts w:ascii="Times New Roman" w:eastAsia="Cambria" w:hAnsi="Times New Roman" w:cs="Times New Roman"/>
        </w:rPr>
        <w:t>Nakon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bodovanja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općih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posebnih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kriterija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skladu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Pravilnikom</w:t>
      </w:r>
      <w:proofErr w:type="spellEnd"/>
      <w:r w:rsidRPr="00D20905">
        <w:rPr>
          <w:rFonts w:ascii="Times New Roman" w:eastAsia="Cambria" w:hAnsi="Times New Roman" w:cs="Times New Roman"/>
        </w:rPr>
        <w:t xml:space="preserve"> s </w:t>
      </w:r>
      <w:proofErr w:type="spellStart"/>
      <w:r w:rsidRPr="00D20905">
        <w:rPr>
          <w:rFonts w:ascii="Times New Roman" w:eastAsia="Cambria" w:hAnsi="Times New Roman" w:cs="Times New Roman"/>
        </w:rPr>
        <w:t>kriterijima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r w:rsidRPr="00D20905">
        <w:rPr>
          <w:rFonts w:ascii="Times New Roman" w:eastAsia="Cambria" w:hAnsi="Times New Roman" w:cs="Times New Roman"/>
        </w:rPr>
        <w:t xml:space="preserve">za </w:t>
      </w:r>
      <w:proofErr w:type="spellStart"/>
      <w:r w:rsidRPr="00D20905">
        <w:rPr>
          <w:rFonts w:ascii="Times New Roman" w:eastAsia="Cambria" w:hAnsi="Times New Roman" w:cs="Times New Roman"/>
        </w:rPr>
        <w:t>prijem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radnika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radni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odnos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osnovnim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javnim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ustanovama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području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(„</w:t>
      </w:r>
      <w:proofErr w:type="spellStart"/>
      <w:r w:rsidRPr="00D20905">
        <w:rPr>
          <w:rFonts w:ascii="Times New Roman" w:eastAsia="Cambria" w:hAnsi="Times New Roman" w:cs="Times New Roman"/>
        </w:rPr>
        <w:t>Službene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novine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Sarajevo“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br.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12/22</w:t>
      </w:r>
      <w:r w:rsidR="00536149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536149" w:rsidRPr="00D20905">
        <w:rPr>
          <w:rFonts w:ascii="Times New Roman" w:eastAsia="Cambria" w:hAnsi="Times New Roman" w:cs="Times New Roman"/>
        </w:rPr>
        <w:t>i</w:t>
      </w:r>
      <w:proofErr w:type="spellEnd"/>
      <w:r w:rsidR="00536149" w:rsidRPr="00D20905">
        <w:rPr>
          <w:rFonts w:ascii="Times New Roman" w:eastAsia="Cambria" w:hAnsi="Times New Roman" w:cs="Times New Roman"/>
        </w:rPr>
        <w:t xml:space="preserve"> 22/22</w:t>
      </w:r>
      <w:r w:rsidRPr="00D20905">
        <w:rPr>
          <w:rFonts w:ascii="Times New Roman" w:eastAsia="Cambria" w:hAnsi="Times New Roman" w:cs="Times New Roman"/>
        </w:rPr>
        <w:t>),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(u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daljem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tekstu</w:t>
      </w:r>
      <w:proofErr w:type="spellEnd"/>
      <w:r w:rsidRPr="00D20905">
        <w:rPr>
          <w:rFonts w:ascii="Times New Roman" w:eastAsia="Cambria" w:hAnsi="Times New Roman" w:cs="Times New Roman"/>
        </w:rPr>
        <w:t>: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Pravilnik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>),</w:t>
      </w:r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ukupan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broj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prethodno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ostvarenih</w:t>
      </w:r>
      <w:proofErr w:type="spellEnd"/>
      <w:r w:rsidRPr="00D20905">
        <w:rPr>
          <w:rFonts w:ascii="Times New Roman" w:eastAsia="Cambria" w:hAnsi="Times New Roman" w:cs="Times New Roman"/>
          <w:spacing w:val="-1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bodova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zavisnosti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pripadnosti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boračkoj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populaciji</w:t>
      </w:r>
      <w:proofErr w:type="spellEnd"/>
      <w:r w:rsidRPr="00D20905">
        <w:rPr>
          <w:rFonts w:ascii="Times New Roman" w:eastAsia="Cambria" w:hAnsi="Times New Roman" w:cs="Times New Roman"/>
        </w:rPr>
        <w:t xml:space="preserve"> (</w:t>
      </w:r>
      <w:proofErr w:type="spellStart"/>
      <w:r w:rsidRPr="00D20905">
        <w:rPr>
          <w:rFonts w:ascii="Times New Roman" w:eastAsia="Cambria" w:hAnsi="Times New Roman" w:cs="Times New Roman"/>
        </w:rPr>
        <w:t>borci-branitelji</w:t>
      </w:r>
      <w:proofErr w:type="spellEnd"/>
      <w:r w:rsidRPr="00D20905">
        <w:rPr>
          <w:rFonts w:ascii="Times New Roman" w:eastAsia="Cambria" w:hAnsi="Times New Roman" w:cs="Times New Roman"/>
        </w:rPr>
        <w:t xml:space="preserve"> BiH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članovi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njihovih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porodica</w:t>
      </w:r>
      <w:proofErr w:type="spellEnd"/>
      <w:r w:rsidRPr="00D20905">
        <w:rPr>
          <w:rFonts w:ascii="Times New Roman" w:eastAsia="Cambria" w:hAnsi="Times New Roman" w:cs="Times New Roman"/>
        </w:rPr>
        <w:t xml:space="preserve">) </w:t>
      </w:r>
      <w:proofErr w:type="spellStart"/>
      <w:r w:rsidRPr="00D20905">
        <w:rPr>
          <w:rFonts w:ascii="Times New Roman" w:eastAsia="Cambria" w:hAnsi="Times New Roman" w:cs="Times New Roman"/>
        </w:rPr>
        <w:t>dodaju</w:t>
      </w:r>
      <w:proofErr w:type="spellEnd"/>
      <w:r w:rsidRPr="00D20905">
        <w:rPr>
          <w:rFonts w:ascii="Times New Roman" w:eastAsia="Cambria" w:hAnsi="Times New Roman" w:cs="Times New Roman"/>
        </w:rPr>
        <w:t xml:space="preserve"> se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bodovi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kako</w:t>
      </w:r>
      <w:proofErr w:type="spellEnd"/>
      <w:r w:rsidRPr="00D20905">
        <w:rPr>
          <w:rFonts w:ascii="Times New Roman" w:eastAsia="Cambria" w:hAnsi="Times New Roman" w:cs="Times New Roman"/>
        </w:rPr>
        <w:t xml:space="preserve"> je to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propisano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Uredbom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jedinstvenim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kriterijima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pravilima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zapošljavanje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branilaca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članova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njihovih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porodica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institucijama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Kantonu</w:t>
      </w:r>
      <w:proofErr w:type="spellEnd"/>
      <w:r w:rsidRPr="00D20905">
        <w:rPr>
          <w:rFonts w:ascii="Times New Roman" w:eastAsia="Cambria" w:hAnsi="Times New Roman" w:cs="Times New Roman"/>
        </w:rPr>
        <w:t xml:space="preserve"> Sarajevo, </w:t>
      </w:r>
      <w:proofErr w:type="spellStart"/>
      <w:r w:rsidRPr="00D20905">
        <w:rPr>
          <w:rFonts w:ascii="Times New Roman" w:eastAsia="Cambria" w:hAnsi="Times New Roman" w:cs="Times New Roman"/>
        </w:rPr>
        <w:t>Gradu</w:t>
      </w:r>
      <w:proofErr w:type="spellEnd"/>
      <w:r w:rsidRPr="00D20905">
        <w:rPr>
          <w:rFonts w:ascii="Times New Roman" w:eastAsia="Cambria" w:hAnsi="Times New Roman" w:cs="Times New Roman"/>
        </w:rPr>
        <w:t xml:space="preserve"> Sarajevo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općinama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u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Kantonu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r w:rsidRPr="00D20905">
        <w:rPr>
          <w:rFonts w:ascii="Times New Roman" w:eastAsia="Cambria" w:hAnsi="Times New Roman" w:cs="Times New Roman"/>
        </w:rPr>
        <w:t>(„</w:t>
      </w:r>
      <w:proofErr w:type="spellStart"/>
      <w:r w:rsidRPr="00D20905">
        <w:rPr>
          <w:rFonts w:ascii="Times New Roman" w:eastAsia="Cambria" w:hAnsi="Times New Roman" w:cs="Times New Roman"/>
        </w:rPr>
        <w:t>Službene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novine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Sarajevo“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br.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r w:rsidRPr="00D20905">
        <w:rPr>
          <w:rFonts w:ascii="Times New Roman" w:eastAsia="Cambria" w:hAnsi="Times New Roman" w:cs="Times New Roman"/>
        </w:rPr>
        <w:t>37/20</w:t>
      </w:r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27/21),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a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dodatni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bodovi</w:t>
      </w:r>
      <w:proofErr w:type="spellEnd"/>
      <w:r w:rsidRPr="00D20905">
        <w:rPr>
          <w:rFonts w:ascii="Times New Roman" w:eastAsia="Cambria" w:hAnsi="Times New Roman" w:cs="Times New Roman"/>
          <w:spacing w:val="-51"/>
        </w:rPr>
        <w:t xml:space="preserve"> </w:t>
      </w:r>
      <w:r w:rsidR="00536149" w:rsidRPr="00D20905">
        <w:rPr>
          <w:rFonts w:ascii="Times New Roman" w:eastAsia="Cambria" w:hAnsi="Times New Roman" w:cs="Times New Roman"/>
          <w:spacing w:val="-51"/>
        </w:rPr>
        <w:t xml:space="preserve">      </w:t>
      </w:r>
      <w:r w:rsidR="00536149" w:rsidRPr="00D20905">
        <w:rPr>
          <w:rFonts w:ascii="Times New Roman" w:eastAsia="Cambria" w:hAnsi="Times New Roman" w:cs="Times New Roman"/>
        </w:rPr>
        <w:t xml:space="preserve"> se</w:t>
      </w:r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računaju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skladu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Instrukcijom</w:t>
      </w:r>
      <w:proofErr w:type="spellEnd"/>
      <w:r w:rsidRPr="00D20905">
        <w:rPr>
          <w:rFonts w:ascii="Times New Roman" w:eastAsia="Cambria" w:hAnsi="Times New Roman" w:cs="Times New Roman"/>
        </w:rPr>
        <w:t xml:space="preserve"> o </w:t>
      </w:r>
      <w:proofErr w:type="spellStart"/>
      <w:r w:rsidRPr="00D20905">
        <w:rPr>
          <w:rFonts w:ascii="Times New Roman" w:eastAsia="Cambria" w:hAnsi="Times New Roman" w:cs="Times New Roman"/>
        </w:rPr>
        <w:t>bližoj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primjeni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kriterija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vrednovanja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Uredbi</w:t>
      </w:r>
      <w:proofErr w:type="spellEnd"/>
      <w:r w:rsidRPr="00D20905">
        <w:rPr>
          <w:rFonts w:ascii="Times New Roman" w:eastAsia="Cambria" w:hAnsi="Times New Roman" w:cs="Times New Roman"/>
        </w:rPr>
        <w:t xml:space="preserve"> o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jedinstvenim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kriterijima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pravilima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zapošljavanje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branilaca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članova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njihovih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porodica</w:t>
      </w:r>
      <w:proofErr w:type="spellEnd"/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institucijama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Kantonu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Sarajevo,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Gradu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</w:t>
      </w:r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općinama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Kantonu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</w:rPr>
        <w:t>Sarajevo</w:t>
      </w:r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r w:rsidRPr="00D20905">
        <w:rPr>
          <w:rFonts w:ascii="Times New Roman" w:eastAsia="Cambria" w:hAnsi="Times New Roman" w:cs="Times New Roman"/>
        </w:rPr>
        <w:t>(„</w:t>
      </w:r>
      <w:proofErr w:type="spellStart"/>
      <w:r w:rsidRPr="00D20905">
        <w:rPr>
          <w:rFonts w:ascii="Times New Roman" w:eastAsia="Cambria" w:hAnsi="Times New Roman" w:cs="Times New Roman"/>
        </w:rPr>
        <w:t>Službene</w:t>
      </w:r>
      <w:proofErr w:type="spellEnd"/>
      <w:r w:rsidRPr="00D20905">
        <w:rPr>
          <w:rFonts w:ascii="Times New Roman" w:eastAsia="Cambria" w:hAnsi="Times New Roman" w:cs="Times New Roman"/>
          <w:spacing w:val="-50"/>
        </w:rPr>
        <w:t xml:space="preserve">  </w:t>
      </w:r>
    </w:p>
    <w:p w14:paraId="381AF2B0" w14:textId="77777777" w:rsidR="00E874A1" w:rsidRDefault="00E874A1" w:rsidP="00B72038">
      <w:pPr>
        <w:widowControl w:val="0"/>
        <w:autoSpaceDE w:val="0"/>
        <w:autoSpaceDN w:val="0"/>
        <w:spacing w:after="0" w:line="259" w:lineRule="auto"/>
        <w:ind w:left="100" w:right="538"/>
        <w:jc w:val="both"/>
        <w:rPr>
          <w:rFonts w:ascii="Times New Roman" w:eastAsia="Cambria" w:hAnsi="Times New Roman" w:cs="Times New Roman"/>
          <w:spacing w:val="-50"/>
        </w:rPr>
      </w:pPr>
    </w:p>
    <w:p w14:paraId="637AFF7B" w14:textId="656D95DB" w:rsidR="00B72038" w:rsidRPr="00D20905" w:rsidRDefault="00B72038" w:rsidP="00B72038">
      <w:pPr>
        <w:widowControl w:val="0"/>
        <w:autoSpaceDE w:val="0"/>
        <w:autoSpaceDN w:val="0"/>
        <w:spacing w:after="0" w:line="259" w:lineRule="auto"/>
        <w:ind w:left="100" w:right="538"/>
        <w:jc w:val="both"/>
        <w:rPr>
          <w:rFonts w:ascii="Times New Roman" w:eastAsia="Cambria" w:hAnsi="Times New Roman" w:cs="Times New Roman"/>
        </w:rPr>
      </w:pPr>
      <w:r w:rsidRPr="00D20905">
        <w:rPr>
          <w:rFonts w:ascii="Times New Roman" w:eastAsia="Cambria" w:hAnsi="Times New Roman" w:cs="Times New Roman"/>
        </w:rPr>
        <w:t>novine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gramStart"/>
      <w:r w:rsidRPr="00D20905">
        <w:rPr>
          <w:rFonts w:ascii="Times New Roman" w:eastAsia="Cambria" w:hAnsi="Times New Roman" w:cs="Times New Roman"/>
        </w:rPr>
        <w:t>Sarajevo“</w:t>
      </w:r>
      <w:proofErr w:type="gramEnd"/>
      <w:r w:rsidRPr="00D20905">
        <w:rPr>
          <w:rFonts w:ascii="Times New Roman" w:eastAsia="Cambria" w:hAnsi="Times New Roman" w:cs="Times New Roman"/>
        </w:rPr>
        <w:t xml:space="preserve">, </w:t>
      </w:r>
      <w:proofErr w:type="spellStart"/>
      <w:r w:rsidRPr="00D20905">
        <w:rPr>
          <w:rFonts w:ascii="Times New Roman" w:eastAsia="Cambria" w:hAnsi="Times New Roman" w:cs="Times New Roman"/>
        </w:rPr>
        <w:t>broj</w:t>
      </w:r>
      <w:proofErr w:type="spellEnd"/>
      <w:r w:rsidRPr="00D20905">
        <w:rPr>
          <w:rFonts w:ascii="Times New Roman" w:eastAsia="Cambria" w:hAnsi="Times New Roman" w:cs="Times New Roman"/>
        </w:rPr>
        <w:t>: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38/20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28/21).</w:t>
      </w:r>
    </w:p>
    <w:p w14:paraId="75A9F4E8" w14:textId="77777777" w:rsidR="00B72038" w:rsidRDefault="00B72038" w:rsidP="001427ED">
      <w:pPr>
        <w:widowControl w:val="0"/>
        <w:autoSpaceDE w:val="0"/>
        <w:autoSpaceDN w:val="0"/>
        <w:spacing w:after="0" w:line="240" w:lineRule="auto"/>
        <w:ind w:left="100" w:right="535"/>
        <w:jc w:val="both"/>
        <w:rPr>
          <w:rFonts w:ascii="Times New Roman" w:eastAsia="Cambria" w:hAnsi="Times New Roman" w:cs="Times New Roman"/>
        </w:rPr>
      </w:pPr>
    </w:p>
    <w:p w14:paraId="515ECFF0" w14:textId="77777777" w:rsidR="003C7F44" w:rsidRPr="003C7F44" w:rsidRDefault="003C7F44" w:rsidP="003C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"/>
        </w:rPr>
      </w:pPr>
      <w:r w:rsidRPr="003C7F44">
        <w:rPr>
          <w:rFonts w:ascii="Times New Roman" w:eastAsia="Times New Roman" w:hAnsi="Times New Roman" w:cs="Times New Roman"/>
          <w:b/>
          <w:lang w:val="bs"/>
        </w:rPr>
        <w:t>Pravo na dodatne bodove ostvaruju branioci i članovi njihovih porodica pod sljedećim uslovima:</w:t>
      </w:r>
    </w:p>
    <w:p w14:paraId="3D5C1928" w14:textId="77777777" w:rsidR="003C7F44" w:rsidRPr="003C7F44" w:rsidRDefault="003C7F44" w:rsidP="003C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"/>
        </w:rPr>
      </w:pPr>
      <w:r w:rsidRPr="003C7F44">
        <w:rPr>
          <w:rFonts w:ascii="Times New Roman" w:eastAsia="Times New Roman" w:hAnsi="Times New Roman" w:cs="Times New Roman"/>
          <w:b/>
          <w:lang w:val="bs"/>
        </w:rPr>
        <w:t xml:space="preserve">a) da imaju prijavljeno prebivalište/boravište u Kantonu Sarajevo i </w:t>
      </w:r>
    </w:p>
    <w:p w14:paraId="62135CBA" w14:textId="067C62D4" w:rsidR="003C7F44" w:rsidRPr="003C7F44" w:rsidRDefault="003C7F44" w:rsidP="003C7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"/>
        </w:rPr>
      </w:pPr>
      <w:r w:rsidRPr="003C7F44">
        <w:rPr>
          <w:rFonts w:ascii="Times New Roman" w:eastAsia="Times New Roman" w:hAnsi="Times New Roman" w:cs="Times New Roman"/>
          <w:b/>
          <w:lang w:val="bs"/>
        </w:rPr>
        <w:t>b)</w:t>
      </w:r>
      <w:r w:rsidR="0071619F">
        <w:rPr>
          <w:rFonts w:ascii="Times New Roman" w:eastAsia="Times New Roman" w:hAnsi="Times New Roman" w:cs="Times New Roman"/>
          <w:b/>
          <w:lang w:val="bs"/>
        </w:rPr>
        <w:t xml:space="preserve"> </w:t>
      </w:r>
      <w:r w:rsidRPr="003C7F44">
        <w:rPr>
          <w:rFonts w:ascii="Times New Roman" w:eastAsia="Times New Roman" w:hAnsi="Times New Roman" w:cs="Times New Roman"/>
          <w:b/>
          <w:lang w:val="bs"/>
        </w:rPr>
        <w:t>da se nalaze na evidenciji JU „Služba za zapošljavanje Kantona Sarajevo" ili su zaposleni na određeno vrijeme ili da su zaposleni sa nižom stručnom spremom od one koju posjeduju - Kandidat je obavezan dostaviti dokaz da je u evidenciji JU Služba za zapošljavanje Kantona Sarajevo evidentiran kao nezaposlena osoba (Uvjerenje Službe ne starije od datuma objavljivanja obavještenja o raspisanom Javnom konkursu) ili dokaz da je zaposlen na određeno vrijeme (Potvrda izdata od strane poslodavca, ne starije od datuma objavljivanja obavještenja o raspisanom Javnom konkursu) ili dokaz da je zaposlen sa nižom stručnom spremom od one koju posjeduje (Potvrda poslodavca sa obaveznom naznakom stepena stručne spreme/zanimanja s kojim je radnik zasnovao radni odnos kod poslodavca ne starije od datuma objavljivanja obavještenja o raspisanom Javnom konkursu)</w:t>
      </w:r>
      <w:r w:rsidRPr="003C7F44">
        <w:rPr>
          <w:rFonts w:ascii="Times New Roman" w:eastAsia="Times New Roman" w:hAnsi="Times New Roman" w:cs="Times New Roman"/>
          <w:b/>
          <w:lang w:val="bs"/>
        </w:rPr>
        <w:cr/>
      </w:r>
    </w:p>
    <w:p w14:paraId="75E16EC7" w14:textId="77777777" w:rsidR="003C7F44" w:rsidRPr="00D20905" w:rsidRDefault="003C7F44" w:rsidP="001427ED">
      <w:pPr>
        <w:widowControl w:val="0"/>
        <w:autoSpaceDE w:val="0"/>
        <w:autoSpaceDN w:val="0"/>
        <w:spacing w:after="0" w:line="240" w:lineRule="auto"/>
        <w:ind w:left="100" w:right="535"/>
        <w:jc w:val="both"/>
        <w:rPr>
          <w:rFonts w:ascii="Times New Roman" w:eastAsia="Cambria" w:hAnsi="Times New Roman" w:cs="Times New Roman"/>
        </w:rPr>
      </w:pPr>
    </w:p>
    <w:p w14:paraId="6A6F3812" w14:textId="72AD1921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ind w:left="100" w:right="535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Prijava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kandidata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 xml:space="preserve">koji </w:t>
      </w:r>
      <w:proofErr w:type="spellStart"/>
      <w:r w:rsidRPr="00D20905">
        <w:rPr>
          <w:rFonts w:ascii="Times New Roman" w:eastAsia="Cambria" w:hAnsi="Times New Roman" w:cs="Times New Roman"/>
        </w:rPr>
        <w:t>nije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dostavio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dodatnu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dokumentaciju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će</w:t>
      </w:r>
      <w:proofErr w:type="spellEnd"/>
      <w:r w:rsidRPr="00D20905">
        <w:rPr>
          <w:rFonts w:ascii="Times New Roman" w:eastAsia="Cambria" w:hAnsi="Times New Roman" w:cs="Times New Roman"/>
        </w:rPr>
        <w:t xml:space="preserve"> se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smatrati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urednom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a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prijavljeni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="000C12E5" w:rsidRPr="00D20905">
        <w:rPr>
          <w:rFonts w:ascii="Times New Roman" w:eastAsia="Cambria" w:hAnsi="Times New Roman" w:cs="Times New Roman"/>
        </w:rPr>
        <w:t>kandidat</w:t>
      </w:r>
      <w:proofErr w:type="spellEnd"/>
      <w:r w:rsidR="000C12E5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će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se</w:t>
      </w:r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bodovati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samo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r w:rsidRPr="00D20905">
        <w:rPr>
          <w:rFonts w:ascii="Times New Roman" w:eastAsia="Cambria" w:hAnsi="Times New Roman" w:cs="Times New Roman"/>
        </w:rPr>
        <w:t>po</w:t>
      </w:r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osnovu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onih</w:t>
      </w:r>
      <w:proofErr w:type="spellEnd"/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kriterija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koje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r w:rsidRPr="00D20905">
        <w:rPr>
          <w:rFonts w:ascii="Times New Roman" w:eastAsia="Cambria" w:hAnsi="Times New Roman" w:cs="Times New Roman"/>
        </w:rPr>
        <w:t>je</w:t>
      </w:r>
      <w:r w:rsidRPr="00D20905">
        <w:rPr>
          <w:rFonts w:ascii="Times New Roman" w:eastAsia="Cambria" w:hAnsi="Times New Roman" w:cs="Times New Roman"/>
          <w:spacing w:val="-7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dostavio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proofErr w:type="spellStart"/>
      <w:proofErr w:type="gramStart"/>
      <w:r w:rsidRPr="00D20905">
        <w:rPr>
          <w:rFonts w:ascii="Times New Roman" w:eastAsia="Cambria" w:hAnsi="Times New Roman" w:cs="Times New Roman"/>
        </w:rPr>
        <w:t>urednu</w:t>
      </w:r>
      <w:proofErr w:type="spellEnd"/>
      <w:r w:rsidR="000C12E5"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proofErr w:type="gram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validnu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dokumentaciju</w:t>
      </w:r>
      <w:proofErr w:type="spellEnd"/>
      <w:r w:rsidRPr="00D20905">
        <w:rPr>
          <w:rFonts w:ascii="Times New Roman" w:eastAsia="Cambria" w:hAnsi="Times New Roman" w:cs="Times New Roman"/>
        </w:rPr>
        <w:t>.</w:t>
      </w:r>
    </w:p>
    <w:p w14:paraId="47C6F589" w14:textId="77777777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36C6714C" w14:textId="4D8DDA96" w:rsidR="001427ED" w:rsidRPr="00D20905" w:rsidRDefault="001427ED" w:rsidP="001427ED">
      <w:pPr>
        <w:widowControl w:val="0"/>
        <w:autoSpaceDE w:val="0"/>
        <w:autoSpaceDN w:val="0"/>
        <w:spacing w:before="1" w:after="0" w:line="240" w:lineRule="auto"/>
        <w:ind w:left="100" w:right="536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Dokumentacija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kandidat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dostavlja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uz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svojeručno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potpisanu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544CD0" w:rsidRPr="00D20905">
        <w:rPr>
          <w:rFonts w:ascii="Times New Roman" w:eastAsia="Cambria" w:hAnsi="Times New Roman" w:cs="Times New Roman"/>
        </w:rPr>
        <w:t>pisanu</w:t>
      </w:r>
      <w:proofErr w:type="spellEnd"/>
      <w:r w:rsidR="00544CD0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prijavu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mogu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biti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="00577E7D" w:rsidRPr="00D20905">
        <w:rPr>
          <w:rFonts w:ascii="Times New Roman" w:eastAsia="Cambria" w:hAnsi="Times New Roman" w:cs="Times New Roman"/>
        </w:rPr>
        <w:t>kopije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uz</w:t>
      </w:r>
      <w:proofErr w:type="spellEnd"/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obavezu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r w:rsidRPr="00D20905">
        <w:rPr>
          <w:rFonts w:ascii="Times New Roman" w:eastAsia="Cambria" w:hAnsi="Times New Roman" w:cs="Times New Roman"/>
        </w:rPr>
        <w:t>da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kandidat</w:t>
      </w:r>
      <w:proofErr w:type="spellEnd"/>
      <w:r w:rsidR="004F5EA8"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koji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r w:rsidRPr="00D20905">
        <w:rPr>
          <w:rFonts w:ascii="Times New Roman" w:eastAsia="Cambria" w:hAnsi="Times New Roman" w:cs="Times New Roman"/>
        </w:rPr>
        <w:t>je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primljen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po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proofErr w:type="gramStart"/>
      <w:r w:rsidRPr="00D20905">
        <w:rPr>
          <w:rFonts w:ascii="Times New Roman" w:eastAsia="Cambria" w:hAnsi="Times New Roman" w:cs="Times New Roman"/>
        </w:rPr>
        <w:t>konkursu</w:t>
      </w:r>
      <w:proofErr w:type="spellEnd"/>
      <w:r w:rsidR="004F5EA8" w:rsidRPr="00D20905">
        <w:rPr>
          <w:rFonts w:ascii="Times New Roman" w:eastAsia="Cambria" w:hAnsi="Times New Roman" w:cs="Times New Roman"/>
        </w:rPr>
        <w:t xml:space="preserve">,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dostavi</w:t>
      </w:r>
      <w:proofErr w:type="spellEnd"/>
      <w:proofErr w:type="gram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originalnu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dokumentaciju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ili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ovjerene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kopije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dokumentacije</w:t>
      </w:r>
      <w:proofErr w:type="spellEnd"/>
      <w:r w:rsidRPr="00D20905">
        <w:rPr>
          <w:rFonts w:ascii="Times New Roman" w:eastAsia="Cambria" w:hAnsi="Times New Roman" w:cs="Times New Roman"/>
        </w:rPr>
        <w:t xml:space="preserve">, </w:t>
      </w:r>
      <w:proofErr w:type="spellStart"/>
      <w:r w:rsidRPr="00D20905">
        <w:rPr>
          <w:rFonts w:ascii="Times New Roman" w:eastAsia="Cambria" w:hAnsi="Times New Roman" w:cs="Times New Roman"/>
        </w:rPr>
        <w:t>najkasnije</w:t>
      </w:r>
      <w:proofErr w:type="spellEnd"/>
      <w:r w:rsidRPr="00D20905">
        <w:rPr>
          <w:rFonts w:ascii="Times New Roman" w:eastAsia="Cambria" w:hAnsi="Times New Roman" w:cs="Times New Roman"/>
        </w:rPr>
        <w:t xml:space="preserve"> pet dana </w:t>
      </w:r>
      <w:r w:rsidR="007816CD" w:rsidRPr="00D20905">
        <w:rPr>
          <w:rFonts w:ascii="Times New Roman" w:eastAsia="Cambria" w:hAnsi="Times New Roman" w:cs="Times New Roman"/>
        </w:rPr>
        <w:t xml:space="preserve"> po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r w:rsidR="004F5EA8"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dobijanju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konačne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odluke</w:t>
      </w:r>
      <w:proofErr w:type="spellEnd"/>
      <w:r w:rsidRPr="00D20905">
        <w:rPr>
          <w:rFonts w:ascii="Times New Roman" w:eastAsia="Cambria" w:hAnsi="Times New Roman" w:cs="Times New Roman"/>
        </w:rPr>
        <w:t xml:space="preserve"> o </w:t>
      </w:r>
      <w:proofErr w:type="spellStart"/>
      <w:r w:rsidRPr="00D20905">
        <w:rPr>
          <w:rFonts w:ascii="Times New Roman" w:eastAsia="Cambria" w:hAnsi="Times New Roman" w:cs="Times New Roman"/>
        </w:rPr>
        <w:t>izboru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radnika</w:t>
      </w:r>
      <w:proofErr w:type="spellEnd"/>
      <w:r w:rsidRPr="00D20905">
        <w:rPr>
          <w:rFonts w:ascii="Times New Roman" w:eastAsia="Cambria" w:hAnsi="Times New Roman" w:cs="Times New Roman"/>
        </w:rPr>
        <w:t>.</w:t>
      </w:r>
    </w:p>
    <w:p w14:paraId="75F532FE" w14:textId="77777777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ind w:left="100" w:right="536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  <w:spacing w:val="-1"/>
        </w:rPr>
        <w:t>Obrazac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saglasnosti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r w:rsidRPr="00D20905">
        <w:rPr>
          <w:rFonts w:ascii="Times New Roman" w:eastAsia="Cambria" w:hAnsi="Times New Roman" w:cs="Times New Roman"/>
          <w:spacing w:val="-1"/>
        </w:rPr>
        <w:t>o</w:t>
      </w:r>
      <w:r w:rsidRPr="00D20905">
        <w:rPr>
          <w:rFonts w:ascii="Times New Roman" w:eastAsia="Cambria" w:hAnsi="Times New Roman" w:cs="Times New Roman"/>
          <w:spacing w:val="-1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dostavljanju</w:t>
      </w:r>
      <w:proofErr w:type="spellEnd"/>
      <w:r w:rsidRPr="00D20905">
        <w:rPr>
          <w:rFonts w:ascii="Times New Roman" w:eastAsia="Cambria" w:hAnsi="Times New Roman" w:cs="Times New Roman"/>
          <w:spacing w:val="-13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preliminarnih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odluka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</w:t>
      </w:r>
      <w:proofErr w:type="spellEnd"/>
      <w:r w:rsidRPr="00D20905">
        <w:rPr>
          <w:rFonts w:ascii="Times New Roman" w:eastAsia="Cambria" w:hAnsi="Times New Roman" w:cs="Times New Roman"/>
          <w:spacing w:val="-1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tačke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r w:rsidRPr="00D20905">
        <w:rPr>
          <w:rFonts w:ascii="Times New Roman" w:eastAsia="Cambria" w:hAnsi="Times New Roman" w:cs="Times New Roman"/>
        </w:rPr>
        <w:t>e)</w:t>
      </w:r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Obavezne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proofErr w:type="gramStart"/>
      <w:r w:rsidRPr="00D20905">
        <w:rPr>
          <w:rFonts w:ascii="Times New Roman" w:eastAsia="Cambria" w:hAnsi="Times New Roman" w:cs="Times New Roman"/>
        </w:rPr>
        <w:t>dokumentacije</w:t>
      </w:r>
      <w:proofErr w:type="spellEnd"/>
      <w:r w:rsidR="00341839"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nalazi</w:t>
      </w:r>
      <w:proofErr w:type="spellEnd"/>
      <w:proofErr w:type="gram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se u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prilogu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konkursa</w:t>
      </w:r>
      <w:proofErr w:type="spellEnd"/>
      <w:r w:rsidRPr="00D20905">
        <w:rPr>
          <w:rFonts w:ascii="Times New Roman" w:eastAsia="Cambria" w:hAnsi="Times New Roman" w:cs="Times New Roman"/>
        </w:rPr>
        <w:t>.</w:t>
      </w:r>
    </w:p>
    <w:p w14:paraId="5AB237ED" w14:textId="77777777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02187078" w14:textId="77777777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ind w:left="100" w:right="536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Nakon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konačnosti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odluke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r w:rsidRPr="00D20905">
        <w:rPr>
          <w:rFonts w:ascii="Times New Roman" w:eastAsia="Cambria" w:hAnsi="Times New Roman" w:cs="Times New Roman"/>
        </w:rPr>
        <w:t>o</w:t>
      </w:r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izboru</w:t>
      </w:r>
      <w:proofErr w:type="spellEnd"/>
      <w:r w:rsidRPr="00D20905">
        <w:rPr>
          <w:rFonts w:ascii="Times New Roman" w:eastAsia="Cambria" w:hAnsi="Times New Roman" w:cs="Times New Roman"/>
          <w:spacing w:val="-10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radnika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r w:rsidRPr="00D20905">
        <w:rPr>
          <w:rFonts w:ascii="Times New Roman" w:eastAsia="Cambria" w:hAnsi="Times New Roman" w:cs="Times New Roman"/>
        </w:rPr>
        <w:t>a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najkasnije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dan</w:t>
      </w:r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početka</w:t>
      </w:r>
      <w:proofErr w:type="spellEnd"/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rada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školi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8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izabrani</w:t>
      </w:r>
      <w:proofErr w:type="spellEnd"/>
      <w:r w:rsidR="00954250" w:rsidRPr="00D20905">
        <w:rPr>
          <w:rFonts w:ascii="Times New Roman" w:eastAsia="Cambria" w:hAnsi="Times New Roman" w:cs="Times New Roman"/>
        </w:rPr>
        <w:t xml:space="preserve">  </w:t>
      </w:r>
      <w:r w:rsidRPr="00D20905">
        <w:rPr>
          <w:rFonts w:ascii="Times New Roman" w:eastAsia="Cambria" w:hAnsi="Times New Roman" w:cs="Times New Roman"/>
          <w:spacing w:val="-51"/>
        </w:rPr>
        <w:t xml:space="preserve"> </w:t>
      </w:r>
      <w:r w:rsidR="00954250" w:rsidRPr="00D20905">
        <w:rPr>
          <w:rFonts w:ascii="Times New Roman" w:eastAsia="Cambria" w:hAnsi="Times New Roman" w:cs="Times New Roman"/>
          <w:spacing w:val="-51"/>
        </w:rPr>
        <w:t xml:space="preserve">    </w:t>
      </w:r>
      <w:r w:rsidR="00F53264" w:rsidRPr="00D20905">
        <w:rPr>
          <w:rFonts w:ascii="Times New Roman" w:eastAsia="Cambria" w:hAnsi="Times New Roman" w:cs="Times New Roman"/>
          <w:spacing w:val="-5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kandidat</w:t>
      </w:r>
      <w:proofErr w:type="spellEnd"/>
      <w:r w:rsidRPr="00D20905">
        <w:rPr>
          <w:rFonts w:ascii="Times New Roman" w:eastAsia="Cambria" w:hAnsi="Times New Roman" w:cs="Times New Roman"/>
        </w:rPr>
        <w:t xml:space="preserve"> je </w:t>
      </w:r>
      <w:proofErr w:type="spellStart"/>
      <w:r w:rsidRPr="00D20905">
        <w:rPr>
          <w:rFonts w:ascii="Times New Roman" w:eastAsia="Cambria" w:hAnsi="Times New Roman" w:cs="Times New Roman"/>
        </w:rPr>
        <w:t>dužan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dostaviti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ljekarsko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uvjerenje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nadležne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zdravstvene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ustanove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nije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starije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šest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mjeseci</w:t>
      </w:r>
      <w:proofErr w:type="spellEnd"/>
      <w:r w:rsidRPr="00D20905">
        <w:rPr>
          <w:rFonts w:ascii="Times New Roman" w:eastAsia="Cambria" w:hAnsi="Times New Roman" w:cs="Times New Roman"/>
        </w:rPr>
        <w:t xml:space="preserve">, </w:t>
      </w:r>
      <w:proofErr w:type="spellStart"/>
      <w:r w:rsidRPr="00D20905">
        <w:rPr>
          <w:rFonts w:ascii="Times New Roman" w:eastAsia="Cambria" w:hAnsi="Times New Roman" w:cs="Times New Roman"/>
        </w:rPr>
        <w:t>kao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drugu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dokumentaciju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skladu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zakonom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internim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aktima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Škole</w:t>
      </w:r>
      <w:proofErr w:type="spellEnd"/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nakon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čega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direktor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zaključuje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ugovor</w:t>
      </w:r>
      <w:proofErr w:type="spellEnd"/>
      <w:r w:rsidRPr="00D20905">
        <w:rPr>
          <w:rFonts w:ascii="Times New Roman" w:eastAsia="Cambria" w:hAnsi="Times New Roman" w:cs="Times New Roman"/>
          <w:spacing w:val="-3"/>
        </w:rPr>
        <w:t xml:space="preserve"> </w:t>
      </w:r>
      <w:r w:rsidRPr="00D20905">
        <w:rPr>
          <w:rFonts w:ascii="Times New Roman" w:eastAsia="Cambria" w:hAnsi="Times New Roman" w:cs="Times New Roman"/>
        </w:rPr>
        <w:t xml:space="preserve">o </w:t>
      </w:r>
      <w:proofErr w:type="spellStart"/>
      <w:r w:rsidRPr="00D20905">
        <w:rPr>
          <w:rFonts w:ascii="Times New Roman" w:eastAsia="Cambria" w:hAnsi="Times New Roman" w:cs="Times New Roman"/>
        </w:rPr>
        <w:t>radu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izabranim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kandidatom</w:t>
      </w:r>
      <w:proofErr w:type="spellEnd"/>
      <w:r w:rsidRPr="00D20905">
        <w:rPr>
          <w:rFonts w:ascii="Times New Roman" w:eastAsia="Cambria" w:hAnsi="Times New Roman" w:cs="Times New Roman"/>
        </w:rPr>
        <w:t>.</w:t>
      </w:r>
    </w:p>
    <w:p w14:paraId="7E9F583F" w14:textId="77777777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ind w:left="100" w:right="539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Sistematski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ljekarski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pregled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koji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se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organizuje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skladu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Kolektivnim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ugovorom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za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djelatnosti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predškolskog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odgoja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osnovnog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odgoja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obrazovanja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Kantonu</w:t>
      </w:r>
      <w:proofErr w:type="spellEnd"/>
      <w:r w:rsidRPr="00D20905">
        <w:rPr>
          <w:rFonts w:ascii="Times New Roman" w:eastAsia="Cambria" w:hAnsi="Times New Roman" w:cs="Times New Roman"/>
        </w:rPr>
        <w:t xml:space="preserve"> Sarajevo je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ekvivalent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ljekarskom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uvjerenju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nadležne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zdravstvene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ustanove</w:t>
      </w:r>
      <w:proofErr w:type="spellEnd"/>
      <w:r w:rsidRPr="00D20905">
        <w:rPr>
          <w:rFonts w:ascii="Times New Roman" w:eastAsia="Cambria" w:hAnsi="Times New Roman" w:cs="Times New Roman"/>
        </w:rPr>
        <w:t>.</w:t>
      </w:r>
    </w:p>
    <w:p w14:paraId="420972FB" w14:textId="77777777" w:rsidR="001427ED" w:rsidRPr="00D20905" w:rsidRDefault="001427ED" w:rsidP="00F5157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</w:p>
    <w:p w14:paraId="7F8CEEF5" w14:textId="08AB6779" w:rsidR="001427ED" w:rsidRPr="00D20905" w:rsidRDefault="001427ED" w:rsidP="001427ED">
      <w:pPr>
        <w:widowControl w:val="0"/>
        <w:autoSpaceDE w:val="0"/>
        <w:autoSpaceDN w:val="0"/>
        <w:spacing w:before="101" w:after="0" w:line="240" w:lineRule="auto"/>
        <w:ind w:left="100" w:right="538"/>
        <w:jc w:val="both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  <w:spacing w:val="-1"/>
        </w:rPr>
        <w:t>Obavještenje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r w:rsidRPr="00D20905">
        <w:rPr>
          <w:rFonts w:ascii="Times New Roman" w:eastAsia="Cambria" w:hAnsi="Times New Roman" w:cs="Times New Roman"/>
          <w:spacing w:val="-1"/>
        </w:rPr>
        <w:t>o</w:t>
      </w:r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spacing w:val="-1"/>
        </w:rPr>
        <w:t>raspisanom</w:t>
      </w:r>
      <w:proofErr w:type="spellEnd"/>
      <w:r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="00771EE2" w:rsidRPr="00D20905">
        <w:rPr>
          <w:rFonts w:ascii="Times New Roman" w:eastAsia="Cambria" w:hAnsi="Times New Roman" w:cs="Times New Roman"/>
          <w:spacing w:val="-9"/>
        </w:rPr>
        <w:t>javnom</w:t>
      </w:r>
      <w:proofErr w:type="spellEnd"/>
      <w:r w:rsidR="00771EE2" w:rsidRPr="00D20905">
        <w:rPr>
          <w:rFonts w:ascii="Times New Roman" w:eastAsia="Cambria" w:hAnsi="Times New Roman" w:cs="Times New Roman"/>
          <w:spacing w:val="-9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konkursu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r w:rsidRPr="00D20905">
        <w:rPr>
          <w:rFonts w:ascii="Times New Roman" w:eastAsia="Cambria" w:hAnsi="Times New Roman" w:cs="Times New Roman"/>
        </w:rPr>
        <w:t>je</w:t>
      </w:r>
      <w:r w:rsidRPr="00D20905">
        <w:rPr>
          <w:rFonts w:ascii="Times New Roman" w:eastAsia="Cambria" w:hAnsi="Times New Roman" w:cs="Times New Roman"/>
          <w:spacing w:val="-1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objavljeno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dnevnim</w:t>
      </w:r>
      <w:proofErr w:type="spellEnd"/>
      <w:r w:rsidRPr="00D20905">
        <w:rPr>
          <w:rFonts w:ascii="Times New Roman" w:eastAsia="Cambria" w:hAnsi="Times New Roman" w:cs="Times New Roman"/>
          <w:spacing w:val="-1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novinama</w:t>
      </w:r>
      <w:proofErr w:type="spellEnd"/>
      <w:r w:rsidRPr="00D20905">
        <w:rPr>
          <w:rFonts w:ascii="Times New Roman" w:eastAsia="Cambria" w:hAnsi="Times New Roman" w:cs="Times New Roman"/>
          <w:spacing w:val="-6"/>
        </w:rPr>
        <w:t xml:space="preserve"> </w:t>
      </w:r>
      <w:r w:rsidRPr="00D20905">
        <w:rPr>
          <w:rFonts w:ascii="Times New Roman" w:eastAsia="Cambria" w:hAnsi="Times New Roman" w:cs="Times New Roman"/>
        </w:rPr>
        <w:t>„</w:t>
      </w:r>
      <w:proofErr w:type="spellStart"/>
      <w:proofErr w:type="gramStart"/>
      <w:r w:rsidRPr="00D20905">
        <w:rPr>
          <w:rFonts w:ascii="Times New Roman" w:eastAsia="Cambria" w:hAnsi="Times New Roman" w:cs="Times New Roman"/>
        </w:rPr>
        <w:t>Oslobođenje</w:t>
      </w:r>
      <w:proofErr w:type="spellEnd"/>
      <w:r w:rsidRPr="00D20905">
        <w:rPr>
          <w:rFonts w:ascii="Times New Roman" w:eastAsia="Cambria" w:hAnsi="Times New Roman" w:cs="Times New Roman"/>
        </w:rPr>
        <w:t>“</w:t>
      </w:r>
      <w:r w:rsidR="00D0273B" w:rsidRPr="00D20905">
        <w:rPr>
          <w:rFonts w:ascii="Times New Roman" w:eastAsia="Cambria" w:hAnsi="Times New Roman" w:cs="Times New Roman"/>
        </w:rPr>
        <w:t xml:space="preserve"> </w:t>
      </w:r>
      <w:r w:rsidRPr="00D20905">
        <w:rPr>
          <w:rFonts w:ascii="Times New Roman" w:eastAsia="Cambria" w:hAnsi="Times New Roman" w:cs="Times New Roman"/>
          <w:spacing w:val="-51"/>
        </w:rPr>
        <w:t xml:space="preserve"> </w:t>
      </w:r>
      <w:proofErr w:type="gramEnd"/>
      <w:r w:rsidRPr="00D20905">
        <w:rPr>
          <w:rFonts w:ascii="Times New Roman" w:eastAsia="Cambria" w:hAnsi="Times New Roman" w:cs="Times New Roman"/>
        </w:rPr>
        <w:t xml:space="preserve">dana </w:t>
      </w:r>
      <w:r w:rsidR="00CA0686">
        <w:rPr>
          <w:rFonts w:ascii="Times New Roman" w:eastAsia="Cambria" w:hAnsi="Times New Roman" w:cs="Times New Roman"/>
        </w:rPr>
        <w:t>10</w:t>
      </w:r>
      <w:r w:rsidRPr="00D20905">
        <w:rPr>
          <w:rFonts w:ascii="Times New Roman" w:eastAsia="Cambria" w:hAnsi="Times New Roman" w:cs="Times New Roman"/>
        </w:rPr>
        <w:t>.</w:t>
      </w:r>
      <w:r w:rsidR="00CA0686">
        <w:rPr>
          <w:rFonts w:ascii="Times New Roman" w:eastAsia="Cambria" w:hAnsi="Times New Roman" w:cs="Times New Roman"/>
        </w:rPr>
        <w:t>8</w:t>
      </w:r>
      <w:r w:rsidRPr="00D20905">
        <w:rPr>
          <w:rFonts w:ascii="Times New Roman" w:eastAsia="Cambria" w:hAnsi="Times New Roman" w:cs="Times New Roman"/>
        </w:rPr>
        <w:t>.202</w:t>
      </w:r>
      <w:r w:rsidR="00536149" w:rsidRPr="00D20905">
        <w:rPr>
          <w:rFonts w:ascii="Times New Roman" w:eastAsia="Cambria" w:hAnsi="Times New Roman" w:cs="Times New Roman"/>
        </w:rPr>
        <w:t>3</w:t>
      </w:r>
      <w:r w:rsidRPr="00D20905">
        <w:rPr>
          <w:rFonts w:ascii="Times New Roman" w:eastAsia="Cambria" w:hAnsi="Times New Roman" w:cs="Times New Roman"/>
        </w:rPr>
        <w:t xml:space="preserve">. </w:t>
      </w:r>
      <w:proofErr w:type="spellStart"/>
      <w:r w:rsidRPr="00D20905">
        <w:rPr>
          <w:rFonts w:ascii="Times New Roman" w:eastAsia="Cambria" w:hAnsi="Times New Roman" w:cs="Times New Roman"/>
        </w:rPr>
        <w:t>godine</w:t>
      </w:r>
      <w:proofErr w:type="spellEnd"/>
      <w:r w:rsidRPr="00D20905">
        <w:rPr>
          <w:rFonts w:ascii="Times New Roman" w:eastAsia="Cambria" w:hAnsi="Times New Roman" w:cs="Times New Roman"/>
        </w:rPr>
        <w:t xml:space="preserve">, a </w:t>
      </w:r>
      <w:proofErr w:type="spellStart"/>
      <w:r w:rsidRPr="00D20905">
        <w:rPr>
          <w:rFonts w:ascii="Times New Roman" w:eastAsia="Cambria" w:hAnsi="Times New Roman" w:cs="Times New Roman"/>
        </w:rPr>
        <w:t>kompletan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tekst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konkursa</w:t>
      </w:r>
      <w:proofErr w:type="spellEnd"/>
      <w:r w:rsidRPr="00D20905">
        <w:rPr>
          <w:rFonts w:ascii="Times New Roman" w:eastAsia="Cambria" w:hAnsi="Times New Roman" w:cs="Times New Roman"/>
        </w:rPr>
        <w:t xml:space="preserve"> je </w:t>
      </w:r>
      <w:proofErr w:type="spellStart"/>
      <w:r w:rsidRPr="00D20905">
        <w:rPr>
          <w:rFonts w:ascii="Times New Roman" w:eastAsia="Cambria" w:hAnsi="Times New Roman" w:cs="Times New Roman"/>
        </w:rPr>
        <w:t>objavljen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službenoj</w:t>
      </w:r>
      <w:proofErr w:type="spellEnd"/>
      <w:r w:rsidRPr="00D20905">
        <w:rPr>
          <w:rFonts w:ascii="Times New Roman" w:eastAsia="Cambria" w:hAnsi="Times New Roman" w:cs="Times New Roman"/>
        </w:rPr>
        <w:t xml:space="preserve"> internet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="00D0273B" w:rsidRPr="00D20905">
        <w:rPr>
          <w:rFonts w:ascii="Times New Roman" w:eastAsia="Cambria" w:hAnsi="Times New Roman" w:cs="Times New Roman"/>
        </w:rPr>
        <w:t>stranici</w:t>
      </w:r>
      <w:proofErr w:type="spellEnd"/>
      <w:r w:rsidR="00D0273B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D0273B" w:rsidRPr="00D20905">
        <w:rPr>
          <w:rFonts w:ascii="Times New Roman" w:eastAsia="Cambria" w:hAnsi="Times New Roman" w:cs="Times New Roman"/>
        </w:rPr>
        <w:t>Javne</w:t>
      </w:r>
      <w:proofErr w:type="spellEnd"/>
      <w:r w:rsidR="00D0273B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D0273B" w:rsidRPr="00D20905">
        <w:rPr>
          <w:rFonts w:ascii="Times New Roman" w:eastAsia="Cambria" w:hAnsi="Times New Roman" w:cs="Times New Roman"/>
        </w:rPr>
        <w:t>ustanove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</w:t>
      </w:r>
      <w:r w:rsidR="00D0273B" w:rsidRPr="00D20905">
        <w:rPr>
          <w:rFonts w:ascii="Times New Roman" w:eastAsia="Cambria" w:hAnsi="Times New Roman" w:cs="Times New Roman"/>
        </w:rPr>
        <w:t>snovna</w:t>
      </w:r>
      <w:proofErr w:type="spellEnd"/>
      <w:r w:rsidR="00D0273B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D0273B" w:rsidRPr="00D20905">
        <w:rPr>
          <w:rFonts w:ascii="Times New Roman" w:eastAsia="Cambria" w:hAnsi="Times New Roman" w:cs="Times New Roman"/>
        </w:rPr>
        <w:t>škola</w:t>
      </w:r>
      <w:proofErr w:type="spellEnd"/>
      <w:r w:rsidRPr="00D20905">
        <w:rPr>
          <w:rFonts w:ascii="Times New Roman" w:eastAsia="Cambria" w:hAnsi="Times New Roman" w:cs="Times New Roman"/>
        </w:rPr>
        <w:t xml:space="preserve"> ''</w:t>
      </w:r>
      <w:proofErr w:type="spellStart"/>
      <w:proofErr w:type="gramStart"/>
      <w:r w:rsidRPr="00D20905">
        <w:rPr>
          <w:rFonts w:ascii="Times New Roman" w:eastAsia="Cambria" w:hAnsi="Times New Roman" w:cs="Times New Roman"/>
        </w:rPr>
        <w:t>Pofalići</w:t>
      </w:r>
      <w:proofErr w:type="spellEnd"/>
      <w:r w:rsidRPr="00D20905">
        <w:rPr>
          <w:rFonts w:ascii="Times New Roman" w:eastAsia="Cambria" w:hAnsi="Times New Roman" w:cs="Times New Roman"/>
        </w:rPr>
        <w:t>“</w:t>
      </w:r>
      <w:proofErr w:type="gramEnd"/>
      <w:r w:rsidRPr="00D20905">
        <w:rPr>
          <w:rFonts w:ascii="Times New Roman" w:eastAsia="Cambria" w:hAnsi="Times New Roman" w:cs="Times New Roman"/>
        </w:rPr>
        <w:t xml:space="preserve">' </w:t>
      </w:r>
      <w:r w:rsidR="00F55164" w:rsidRPr="00D20905">
        <w:rPr>
          <w:rFonts w:ascii="Times New Roman" w:eastAsia="Cambria" w:hAnsi="Times New Roman" w:cs="Times New Roman"/>
        </w:rPr>
        <w:t>(</w:t>
      </w:r>
      <w:hyperlink r:id="rId8" w:history="1">
        <w:r w:rsidR="00F55164" w:rsidRPr="00D20905">
          <w:rPr>
            <w:rStyle w:val="Hyperlink"/>
            <w:rFonts w:ascii="Times New Roman" w:eastAsia="Cambria" w:hAnsi="Times New Roman" w:cs="Times New Roman"/>
          </w:rPr>
          <w:t>www.ospofalici.edu.ba</w:t>
        </w:r>
      </w:hyperlink>
      <w:r w:rsidR="00F55164" w:rsidRPr="00D20905">
        <w:rPr>
          <w:rFonts w:ascii="Times New Roman" w:eastAsia="Cambria" w:hAnsi="Times New Roman" w:cs="Times New Roman"/>
        </w:rPr>
        <w:t xml:space="preserve">)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putem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službenog</w:t>
      </w:r>
      <w:proofErr w:type="spellEnd"/>
      <w:r w:rsidRPr="00D20905">
        <w:rPr>
          <w:rFonts w:ascii="Times New Roman" w:eastAsia="Cambria" w:hAnsi="Times New Roman" w:cs="Times New Roman"/>
        </w:rPr>
        <w:t xml:space="preserve"> e-</w:t>
      </w:r>
      <w:proofErr w:type="spellStart"/>
      <w:r w:rsidRPr="00D20905">
        <w:rPr>
          <w:rFonts w:ascii="Times New Roman" w:eastAsia="Cambria" w:hAnsi="Times New Roman" w:cs="Times New Roman"/>
        </w:rPr>
        <w:t>maila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dostavljen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Ministarstvu</w:t>
      </w:r>
      <w:proofErr w:type="spellEnd"/>
      <w:r w:rsidRPr="00D20905">
        <w:rPr>
          <w:rFonts w:ascii="Times New Roman" w:eastAsia="Cambria" w:hAnsi="Times New Roman" w:cs="Times New Roman"/>
        </w:rPr>
        <w:t xml:space="preserve"> za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odgoj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obrazovanje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</w:rPr>
        <w:t xml:space="preserve"> Sarajevo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JU „</w:t>
      </w:r>
      <w:proofErr w:type="spellStart"/>
      <w:r w:rsidRPr="00D20905">
        <w:rPr>
          <w:rFonts w:ascii="Times New Roman" w:eastAsia="Cambria" w:hAnsi="Times New Roman" w:cs="Times New Roman"/>
        </w:rPr>
        <w:t>Služba</w:t>
      </w:r>
      <w:proofErr w:type="spellEnd"/>
      <w:r w:rsidRPr="00D20905">
        <w:rPr>
          <w:rFonts w:ascii="Times New Roman" w:eastAsia="Cambria" w:hAnsi="Times New Roman" w:cs="Times New Roman"/>
        </w:rPr>
        <w:t xml:space="preserve"> za </w:t>
      </w:r>
      <w:proofErr w:type="spellStart"/>
      <w:r w:rsidRPr="00D20905">
        <w:rPr>
          <w:rFonts w:ascii="Times New Roman" w:eastAsia="Cambria" w:hAnsi="Times New Roman" w:cs="Times New Roman"/>
        </w:rPr>
        <w:t>zapošljavanje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</w:rPr>
        <w:t xml:space="preserve"> Sarajevo“ </w:t>
      </w:r>
      <w:proofErr w:type="spellStart"/>
      <w:r w:rsidRPr="00D20905">
        <w:rPr>
          <w:rFonts w:ascii="Times New Roman" w:eastAsia="Cambria" w:hAnsi="Times New Roman" w:cs="Times New Roman"/>
        </w:rPr>
        <w:t>radi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objavljivanja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njihovim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službenim</w:t>
      </w:r>
      <w:proofErr w:type="spellEnd"/>
      <w:r w:rsidRPr="00D20905">
        <w:rPr>
          <w:rFonts w:ascii="Times New Roman" w:eastAsia="Cambria" w:hAnsi="Times New Roman" w:cs="Times New Roman"/>
        </w:rPr>
        <w:t xml:space="preserve"> internet </w:t>
      </w:r>
      <w:proofErr w:type="spellStart"/>
      <w:r w:rsidRPr="00D20905">
        <w:rPr>
          <w:rFonts w:ascii="Times New Roman" w:eastAsia="Cambria" w:hAnsi="Times New Roman" w:cs="Times New Roman"/>
        </w:rPr>
        <w:t>stranicama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uz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naznaku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isteka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roka</w:t>
      </w:r>
      <w:proofErr w:type="spellEnd"/>
      <w:r w:rsidRPr="00D20905">
        <w:rPr>
          <w:rFonts w:ascii="Times New Roman" w:eastAsia="Cambria" w:hAnsi="Times New Roman" w:cs="Times New Roman"/>
        </w:rPr>
        <w:t xml:space="preserve"> za </w:t>
      </w:r>
      <w:proofErr w:type="spellStart"/>
      <w:r w:rsidRPr="00D20905">
        <w:rPr>
          <w:rFonts w:ascii="Times New Roman" w:eastAsia="Cambria" w:hAnsi="Times New Roman" w:cs="Times New Roman"/>
        </w:rPr>
        <w:t>prijavu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ovaj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r w:rsidR="00D0273B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D0273B" w:rsidRPr="00D20905">
        <w:rPr>
          <w:rFonts w:ascii="Times New Roman" w:eastAsia="Cambria" w:hAnsi="Times New Roman" w:cs="Times New Roman"/>
        </w:rPr>
        <w:t>i</w:t>
      </w:r>
      <w:proofErr w:type="spellEnd"/>
      <w:r w:rsidR="00D0273B" w:rsidRPr="00D20905">
        <w:rPr>
          <w:rFonts w:ascii="Times New Roman" w:eastAsia="Cambria" w:hAnsi="Times New Roman" w:cs="Times New Roman"/>
        </w:rPr>
        <w:t xml:space="preserve"> to do </w:t>
      </w:r>
      <w:r w:rsidR="00CA0686">
        <w:rPr>
          <w:rFonts w:ascii="Times New Roman" w:eastAsia="Cambria" w:hAnsi="Times New Roman" w:cs="Times New Roman"/>
        </w:rPr>
        <w:t>2</w:t>
      </w:r>
      <w:r w:rsidR="00F30FBE">
        <w:rPr>
          <w:rFonts w:ascii="Times New Roman" w:eastAsia="Cambria" w:hAnsi="Times New Roman" w:cs="Times New Roman"/>
        </w:rPr>
        <w:t>1</w:t>
      </w:r>
      <w:r w:rsidR="00D0273B" w:rsidRPr="00D20905">
        <w:rPr>
          <w:rFonts w:ascii="Times New Roman" w:eastAsia="Cambria" w:hAnsi="Times New Roman" w:cs="Times New Roman"/>
        </w:rPr>
        <w:t>.0</w:t>
      </w:r>
      <w:r w:rsidR="00CA0686">
        <w:rPr>
          <w:rFonts w:ascii="Times New Roman" w:eastAsia="Cambria" w:hAnsi="Times New Roman" w:cs="Times New Roman"/>
        </w:rPr>
        <w:t>8</w:t>
      </w:r>
      <w:r w:rsidR="00D0273B" w:rsidRPr="00D20905">
        <w:rPr>
          <w:rFonts w:ascii="Times New Roman" w:eastAsia="Cambria" w:hAnsi="Times New Roman" w:cs="Times New Roman"/>
        </w:rPr>
        <w:t>.202</w:t>
      </w:r>
      <w:r w:rsidR="00536149" w:rsidRPr="00D20905">
        <w:rPr>
          <w:rFonts w:ascii="Times New Roman" w:eastAsia="Cambria" w:hAnsi="Times New Roman" w:cs="Times New Roman"/>
        </w:rPr>
        <w:t>3</w:t>
      </w:r>
      <w:r w:rsidR="00954250" w:rsidRPr="00D20905">
        <w:rPr>
          <w:rFonts w:ascii="Times New Roman" w:eastAsia="Cambria" w:hAnsi="Times New Roman" w:cs="Times New Roman"/>
        </w:rPr>
        <w:t>.</w:t>
      </w:r>
      <w:r w:rsidR="00D0273B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D0273B" w:rsidRPr="00D20905">
        <w:rPr>
          <w:rFonts w:ascii="Times New Roman" w:eastAsia="Cambria" w:hAnsi="Times New Roman" w:cs="Times New Roman"/>
        </w:rPr>
        <w:t>godine</w:t>
      </w:r>
      <w:proofErr w:type="spellEnd"/>
      <w:r w:rsidR="00D0273B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ostat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će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objavljen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službenoj</w:t>
      </w:r>
      <w:proofErr w:type="spellEnd"/>
      <w:r w:rsidRPr="00D20905">
        <w:rPr>
          <w:rFonts w:ascii="Times New Roman" w:eastAsia="Cambria" w:hAnsi="Times New Roman" w:cs="Times New Roman"/>
        </w:rPr>
        <w:t xml:space="preserve"> internet </w:t>
      </w:r>
      <w:proofErr w:type="spellStart"/>
      <w:r w:rsidRPr="00D20905">
        <w:rPr>
          <w:rFonts w:ascii="Times New Roman" w:eastAsia="Cambria" w:hAnsi="Times New Roman" w:cs="Times New Roman"/>
        </w:rPr>
        <w:t>stranici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škole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čitavom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periodu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roka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="00D0273B" w:rsidRPr="00D20905">
        <w:rPr>
          <w:rFonts w:ascii="Times New Roman" w:eastAsia="Cambria" w:hAnsi="Times New Roman" w:cs="Times New Roman"/>
        </w:rPr>
        <w:t>prijave</w:t>
      </w:r>
      <w:proofErr w:type="spellEnd"/>
      <w:r w:rsidR="00D0273B" w:rsidRPr="00D20905">
        <w:rPr>
          <w:rFonts w:ascii="Times New Roman" w:eastAsia="Cambria" w:hAnsi="Times New Roman" w:cs="Times New Roman"/>
        </w:rPr>
        <w:t>.</w:t>
      </w:r>
    </w:p>
    <w:p w14:paraId="5CB81CCC" w14:textId="77777777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1E359840" w14:textId="1241567E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6F9FCC81" w14:textId="100886EF" w:rsidR="007D10C2" w:rsidRPr="00D20905" w:rsidRDefault="007D10C2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322D4628" w14:textId="0DE94360" w:rsidR="00D52EC6" w:rsidRPr="00D20905" w:rsidRDefault="00D52EC6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48CA815B" w14:textId="1BD164D7" w:rsidR="00D52EC6" w:rsidRPr="00D20905" w:rsidRDefault="00D52EC6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4B164B58" w14:textId="3155547F" w:rsidR="00D52EC6" w:rsidRPr="00D20905" w:rsidRDefault="00D52EC6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31976AB3" w14:textId="18E51159" w:rsidR="00D52EC6" w:rsidRPr="00D20905" w:rsidRDefault="00D52EC6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26D73F47" w14:textId="2AA34642" w:rsidR="00D52EC6" w:rsidRPr="00D20905" w:rsidRDefault="00D52EC6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54CB260C" w14:textId="107F6C8F" w:rsidR="00D52EC6" w:rsidRPr="00D20905" w:rsidRDefault="00D52EC6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03746765" w14:textId="23AF3F12" w:rsidR="00D52EC6" w:rsidRPr="00D20905" w:rsidRDefault="00D52EC6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151363EB" w14:textId="23ECE1B3" w:rsidR="00D52EC6" w:rsidRPr="00D20905" w:rsidRDefault="00D52EC6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519B53C3" w14:textId="4EE94179" w:rsidR="00D52EC6" w:rsidRPr="00D20905" w:rsidRDefault="00D52EC6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65818C6E" w14:textId="48D05AA6" w:rsidR="00D52EC6" w:rsidRPr="00D20905" w:rsidRDefault="00D52EC6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569BFC24" w14:textId="77777777" w:rsidR="002137AF" w:rsidRDefault="002137AF" w:rsidP="005051AC">
      <w:pPr>
        <w:widowControl w:val="0"/>
        <w:autoSpaceDE w:val="0"/>
        <w:autoSpaceDN w:val="0"/>
        <w:spacing w:before="235"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</w:p>
    <w:p w14:paraId="091E9670" w14:textId="6F5979A1" w:rsidR="001427ED" w:rsidRPr="00D20905" w:rsidRDefault="001427ED" w:rsidP="005051AC">
      <w:pPr>
        <w:widowControl w:val="0"/>
        <w:autoSpaceDE w:val="0"/>
        <w:autoSpaceDN w:val="0"/>
        <w:spacing w:before="235"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D20905">
        <w:rPr>
          <w:rFonts w:ascii="Times New Roman" w:eastAsia="Cambria" w:hAnsi="Times New Roman" w:cs="Times New Roman"/>
          <w:b/>
          <w:bCs/>
        </w:rPr>
        <w:t>PRILOG</w:t>
      </w:r>
    </w:p>
    <w:p w14:paraId="757DE93A" w14:textId="77777777" w:rsidR="001427ED" w:rsidRPr="00D20905" w:rsidRDefault="001427ED" w:rsidP="001427ED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  <w:b/>
        </w:rPr>
      </w:pPr>
    </w:p>
    <w:p w14:paraId="68A1906E" w14:textId="77777777" w:rsidR="001A7ADF" w:rsidRPr="00D20905" w:rsidRDefault="001A7ADF" w:rsidP="001427ED">
      <w:pPr>
        <w:widowControl w:val="0"/>
        <w:autoSpaceDE w:val="0"/>
        <w:autoSpaceDN w:val="0"/>
        <w:spacing w:before="1" w:after="0" w:line="240" w:lineRule="auto"/>
        <w:ind w:left="2114" w:right="2554"/>
        <w:jc w:val="center"/>
        <w:outlineLvl w:val="1"/>
        <w:rPr>
          <w:rFonts w:ascii="Times New Roman" w:eastAsia="Cambria" w:hAnsi="Times New Roman" w:cs="Times New Roman"/>
          <w:b/>
          <w:bCs/>
        </w:rPr>
      </w:pPr>
    </w:p>
    <w:p w14:paraId="30E00C84" w14:textId="77777777" w:rsidR="001A7ADF" w:rsidRPr="00D20905" w:rsidRDefault="001A7ADF" w:rsidP="001427ED">
      <w:pPr>
        <w:widowControl w:val="0"/>
        <w:autoSpaceDE w:val="0"/>
        <w:autoSpaceDN w:val="0"/>
        <w:spacing w:before="1" w:after="0" w:line="240" w:lineRule="auto"/>
        <w:ind w:left="2114" w:right="2554"/>
        <w:jc w:val="center"/>
        <w:outlineLvl w:val="1"/>
        <w:rPr>
          <w:rFonts w:ascii="Times New Roman" w:eastAsia="Cambria" w:hAnsi="Times New Roman" w:cs="Times New Roman"/>
          <w:b/>
          <w:bCs/>
        </w:rPr>
      </w:pPr>
    </w:p>
    <w:p w14:paraId="07C5C80C" w14:textId="77777777" w:rsidR="001A7ADF" w:rsidRPr="00D20905" w:rsidRDefault="001A7ADF" w:rsidP="001427ED">
      <w:pPr>
        <w:widowControl w:val="0"/>
        <w:autoSpaceDE w:val="0"/>
        <w:autoSpaceDN w:val="0"/>
        <w:spacing w:before="1" w:after="0" w:line="240" w:lineRule="auto"/>
        <w:ind w:left="2114" w:right="2554"/>
        <w:jc w:val="center"/>
        <w:outlineLvl w:val="1"/>
        <w:rPr>
          <w:rFonts w:ascii="Times New Roman" w:eastAsia="Cambria" w:hAnsi="Times New Roman" w:cs="Times New Roman"/>
          <w:b/>
          <w:bCs/>
        </w:rPr>
      </w:pPr>
    </w:p>
    <w:p w14:paraId="7A694C27" w14:textId="1E4CEA50" w:rsidR="001427ED" w:rsidRPr="00D20905" w:rsidRDefault="001427ED" w:rsidP="001427ED">
      <w:pPr>
        <w:widowControl w:val="0"/>
        <w:autoSpaceDE w:val="0"/>
        <w:autoSpaceDN w:val="0"/>
        <w:spacing w:before="1" w:after="0" w:line="240" w:lineRule="auto"/>
        <w:ind w:left="2114" w:right="2554"/>
        <w:jc w:val="center"/>
        <w:outlineLvl w:val="1"/>
        <w:rPr>
          <w:rFonts w:ascii="Times New Roman" w:eastAsia="Cambria" w:hAnsi="Times New Roman" w:cs="Times New Roman"/>
          <w:b/>
          <w:bCs/>
        </w:rPr>
      </w:pPr>
      <w:proofErr w:type="spellStart"/>
      <w:r w:rsidRPr="00D20905">
        <w:rPr>
          <w:rFonts w:ascii="Times New Roman" w:eastAsia="Cambria" w:hAnsi="Times New Roman" w:cs="Times New Roman"/>
          <w:b/>
          <w:bCs/>
        </w:rPr>
        <w:t>Saglasnost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5"/>
        </w:rPr>
        <w:t xml:space="preserve"> </w:t>
      </w:r>
      <w:r w:rsidRPr="00D20905">
        <w:rPr>
          <w:rFonts w:ascii="Times New Roman" w:eastAsia="Cambria" w:hAnsi="Times New Roman" w:cs="Times New Roman"/>
          <w:b/>
          <w:bCs/>
        </w:rPr>
        <w:t>za</w:t>
      </w:r>
      <w:r w:rsidRPr="00D20905">
        <w:rPr>
          <w:rFonts w:ascii="Times New Roman" w:eastAsia="Cambria" w:hAnsi="Times New Roman" w:cs="Times New Roman"/>
          <w:b/>
          <w:bCs/>
          <w:spacing w:val="-5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dostavljanje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6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preliminarnih</w:t>
      </w:r>
      <w:proofErr w:type="spellEnd"/>
      <w:r w:rsidRPr="00D20905">
        <w:rPr>
          <w:rFonts w:ascii="Times New Roman" w:eastAsia="Cambria" w:hAnsi="Times New Roman" w:cs="Times New Roman"/>
          <w:b/>
          <w:bCs/>
          <w:spacing w:val="-4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  <w:b/>
          <w:bCs/>
        </w:rPr>
        <w:t>odluka</w:t>
      </w:r>
      <w:proofErr w:type="spellEnd"/>
    </w:p>
    <w:p w14:paraId="349B7E90" w14:textId="77777777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b/>
        </w:rPr>
      </w:pPr>
    </w:p>
    <w:p w14:paraId="4C5320AB" w14:textId="77777777" w:rsidR="001427ED" w:rsidRPr="00D20905" w:rsidRDefault="001427ED" w:rsidP="001427ED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b/>
        </w:rPr>
      </w:pPr>
    </w:p>
    <w:p w14:paraId="2C192F77" w14:textId="4FF92FC8" w:rsidR="001427ED" w:rsidRPr="00D20905" w:rsidRDefault="001427ED" w:rsidP="00A355B4">
      <w:pPr>
        <w:widowControl w:val="0"/>
        <w:autoSpaceDE w:val="0"/>
        <w:autoSpaceDN w:val="0"/>
        <w:spacing w:before="100" w:after="0" w:line="360" w:lineRule="auto"/>
        <w:ind w:left="102" w:right="539"/>
        <w:contextualSpacing/>
        <w:jc w:val="both"/>
        <w:rPr>
          <w:rFonts w:ascii="Times New Roman" w:eastAsia="Cambria" w:hAnsi="Times New Roman" w:cs="Times New Roman"/>
        </w:rPr>
      </w:pPr>
      <w:r w:rsidRPr="00D20905">
        <w:rPr>
          <w:rFonts w:ascii="Times New Roman" w:eastAsia="Cambria" w:hAnsi="Times New Roman" w:cs="Times New Roman"/>
        </w:rPr>
        <w:t xml:space="preserve">Na </w:t>
      </w:r>
      <w:proofErr w:type="spellStart"/>
      <w:r w:rsidRPr="00D20905">
        <w:rPr>
          <w:rFonts w:ascii="Times New Roman" w:eastAsia="Cambria" w:hAnsi="Times New Roman" w:cs="Times New Roman"/>
        </w:rPr>
        <w:t>osnovu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člana</w:t>
      </w:r>
      <w:proofErr w:type="spellEnd"/>
      <w:r w:rsidRPr="00D20905">
        <w:rPr>
          <w:rFonts w:ascii="Times New Roman" w:eastAsia="Cambria" w:hAnsi="Times New Roman" w:cs="Times New Roman"/>
        </w:rPr>
        <w:t xml:space="preserve"> 19. </w:t>
      </w:r>
      <w:proofErr w:type="spellStart"/>
      <w:r w:rsidRPr="00D20905">
        <w:rPr>
          <w:rFonts w:ascii="Times New Roman" w:eastAsia="Cambria" w:hAnsi="Times New Roman" w:cs="Times New Roman"/>
        </w:rPr>
        <w:t>Pravilnika</w:t>
      </w:r>
      <w:proofErr w:type="spellEnd"/>
      <w:r w:rsidRPr="00D20905">
        <w:rPr>
          <w:rFonts w:ascii="Times New Roman" w:eastAsia="Cambria" w:hAnsi="Times New Roman" w:cs="Times New Roman"/>
        </w:rPr>
        <w:t xml:space="preserve"> s </w:t>
      </w:r>
      <w:proofErr w:type="spellStart"/>
      <w:r w:rsidRPr="00D20905">
        <w:rPr>
          <w:rFonts w:ascii="Times New Roman" w:eastAsia="Cambria" w:hAnsi="Times New Roman" w:cs="Times New Roman"/>
        </w:rPr>
        <w:t>kriterijima</w:t>
      </w:r>
      <w:proofErr w:type="spellEnd"/>
      <w:r w:rsidRPr="00D20905">
        <w:rPr>
          <w:rFonts w:ascii="Times New Roman" w:eastAsia="Cambria" w:hAnsi="Times New Roman" w:cs="Times New Roman"/>
        </w:rPr>
        <w:t xml:space="preserve"> za </w:t>
      </w:r>
      <w:proofErr w:type="spellStart"/>
      <w:r w:rsidRPr="00D20905">
        <w:rPr>
          <w:rFonts w:ascii="Times New Roman" w:eastAsia="Cambria" w:hAnsi="Times New Roman" w:cs="Times New Roman"/>
        </w:rPr>
        <w:t>prijem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radnika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radni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odnos</w:t>
      </w:r>
      <w:proofErr w:type="spellEnd"/>
      <w:r w:rsidRPr="00D20905">
        <w:rPr>
          <w:rFonts w:ascii="Times New Roman" w:eastAsia="Cambria" w:hAnsi="Times New Roman" w:cs="Times New Roman"/>
        </w:rPr>
        <w:t xml:space="preserve"> u </w:t>
      </w:r>
      <w:proofErr w:type="spellStart"/>
      <w:r w:rsidRPr="00D20905">
        <w:rPr>
          <w:rFonts w:ascii="Times New Roman" w:eastAsia="Cambria" w:hAnsi="Times New Roman" w:cs="Times New Roman"/>
        </w:rPr>
        <w:t>osnovnim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školama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kao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javnim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ustanovama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području</w:t>
      </w:r>
      <w:proofErr w:type="spellEnd"/>
      <w:r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</w:rPr>
        <w:t xml:space="preserve"> Sarajevo („</w:t>
      </w:r>
      <w:proofErr w:type="spellStart"/>
      <w:r w:rsidRPr="00D20905">
        <w:rPr>
          <w:rFonts w:ascii="Times New Roman" w:eastAsia="Cambria" w:hAnsi="Times New Roman" w:cs="Times New Roman"/>
        </w:rPr>
        <w:t>Službene</w:t>
      </w:r>
      <w:proofErr w:type="spellEnd"/>
      <w:r w:rsidRPr="00D20905">
        <w:rPr>
          <w:rFonts w:ascii="Times New Roman" w:eastAsia="Cambria" w:hAnsi="Times New Roman" w:cs="Times New Roman"/>
        </w:rPr>
        <w:t xml:space="preserve"> novine </w:t>
      </w:r>
      <w:proofErr w:type="spellStart"/>
      <w:r w:rsidRPr="00D20905">
        <w:rPr>
          <w:rFonts w:ascii="Times New Roman" w:eastAsia="Cambria" w:hAnsi="Times New Roman" w:cs="Times New Roman"/>
        </w:rPr>
        <w:t>Kantona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gramStart"/>
      <w:r w:rsidRPr="00D20905">
        <w:rPr>
          <w:rFonts w:ascii="Times New Roman" w:eastAsia="Cambria" w:hAnsi="Times New Roman" w:cs="Times New Roman"/>
        </w:rPr>
        <w:t>Sarajevo“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br.</w:t>
      </w:r>
      <w:proofErr w:type="gram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12/22</w:t>
      </w:r>
      <w:r w:rsidR="007D10C2" w:rsidRPr="00D20905">
        <w:rPr>
          <w:rFonts w:ascii="Times New Roman" w:eastAsia="Cambria" w:hAnsi="Times New Roman" w:cs="Times New Roman"/>
        </w:rPr>
        <w:t xml:space="preserve"> </w:t>
      </w:r>
      <w:proofErr w:type="spellStart"/>
      <w:r w:rsidR="007D10C2" w:rsidRPr="00D20905">
        <w:rPr>
          <w:rFonts w:ascii="Times New Roman" w:eastAsia="Cambria" w:hAnsi="Times New Roman" w:cs="Times New Roman"/>
        </w:rPr>
        <w:t>i</w:t>
      </w:r>
      <w:proofErr w:type="spellEnd"/>
      <w:r w:rsidR="007D10C2" w:rsidRPr="00D20905">
        <w:rPr>
          <w:rFonts w:ascii="Times New Roman" w:eastAsia="Cambria" w:hAnsi="Times New Roman" w:cs="Times New Roman"/>
        </w:rPr>
        <w:t xml:space="preserve"> 22/22</w:t>
      </w:r>
      <w:r w:rsidRPr="00D20905">
        <w:rPr>
          <w:rFonts w:ascii="Times New Roman" w:eastAsia="Cambria" w:hAnsi="Times New Roman" w:cs="Times New Roman"/>
        </w:rPr>
        <w:t>),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saglasan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sam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da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mi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r w:rsidRPr="00D20905">
        <w:rPr>
          <w:rFonts w:ascii="Times New Roman" w:eastAsia="Cambria" w:hAnsi="Times New Roman" w:cs="Times New Roman"/>
        </w:rPr>
        <w:t>se</w:t>
      </w:r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preliminarne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odluke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dostavljaju</w:t>
      </w:r>
      <w:proofErr w:type="spellEnd"/>
      <w:r w:rsidRPr="00D20905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elektronskom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poštom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adresu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koju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sam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naveo</w:t>
      </w:r>
      <w:proofErr w:type="spellEnd"/>
      <w:r w:rsidRPr="00D20905">
        <w:rPr>
          <w:rFonts w:ascii="Times New Roman" w:eastAsia="Cambria" w:hAnsi="Times New Roman" w:cs="Times New Roman"/>
        </w:rPr>
        <w:t>/la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prijavi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na</w:t>
      </w:r>
      <w:proofErr w:type="spellEnd"/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javni</w:t>
      </w:r>
      <w:proofErr w:type="spellEnd"/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konkurs</w:t>
      </w:r>
      <w:proofErr w:type="spellEnd"/>
      <w:r w:rsidRPr="00D20905">
        <w:rPr>
          <w:rFonts w:ascii="Times New Roman" w:eastAsia="Cambria" w:hAnsi="Times New Roman" w:cs="Times New Roman"/>
        </w:rPr>
        <w:t>.</w:t>
      </w:r>
    </w:p>
    <w:p w14:paraId="5D3EBEEC" w14:textId="77777777" w:rsidR="001427ED" w:rsidRPr="00D20905" w:rsidRDefault="001427ED" w:rsidP="001427ED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</w:rPr>
      </w:pPr>
    </w:p>
    <w:p w14:paraId="4B2F43A4" w14:textId="261CCA6C" w:rsidR="001427ED" w:rsidRPr="00D20905" w:rsidRDefault="001427ED" w:rsidP="001427ED">
      <w:pPr>
        <w:widowControl w:val="0"/>
        <w:tabs>
          <w:tab w:val="left" w:pos="2174"/>
          <w:tab w:val="left" w:leader="dot" w:pos="3679"/>
        </w:tabs>
        <w:autoSpaceDE w:val="0"/>
        <w:autoSpaceDN w:val="0"/>
        <w:spacing w:before="101" w:after="0" w:line="240" w:lineRule="auto"/>
        <w:ind w:left="100"/>
        <w:rPr>
          <w:rFonts w:ascii="Times New Roman" w:eastAsia="Cambria" w:hAnsi="Times New Roman" w:cs="Times New Roman"/>
        </w:rPr>
      </w:pPr>
      <w:r w:rsidRPr="00D20905">
        <w:rPr>
          <w:rFonts w:ascii="Times New Roman" w:eastAsia="Cambria" w:hAnsi="Times New Roman" w:cs="Times New Roman"/>
        </w:rPr>
        <w:t>U</w:t>
      </w:r>
      <w:r w:rsidRPr="00D20905">
        <w:rPr>
          <w:rFonts w:ascii="Times New Roman" w:eastAsia="Cambria" w:hAnsi="Times New Roman" w:cs="Times New Roman"/>
          <w:u w:val="single"/>
        </w:rPr>
        <w:tab/>
      </w:r>
      <w:r w:rsidRPr="00D20905">
        <w:rPr>
          <w:rFonts w:ascii="Times New Roman" w:eastAsia="Cambria" w:hAnsi="Times New Roman" w:cs="Times New Roman"/>
        </w:rPr>
        <w:t>,</w:t>
      </w:r>
      <w:r w:rsidRPr="00D20905">
        <w:rPr>
          <w:rFonts w:ascii="Times New Roman" w:eastAsia="Cambria" w:hAnsi="Times New Roman" w:cs="Times New Roman"/>
          <w:spacing w:val="-1"/>
        </w:rPr>
        <w:t xml:space="preserve"> </w:t>
      </w:r>
      <w:r w:rsidRPr="00D20905">
        <w:rPr>
          <w:rFonts w:ascii="Times New Roman" w:eastAsia="Cambria" w:hAnsi="Times New Roman" w:cs="Times New Roman"/>
        </w:rPr>
        <w:t>dana</w:t>
      </w:r>
      <w:r w:rsidRPr="00D20905">
        <w:rPr>
          <w:rFonts w:ascii="Times New Roman" w:eastAsia="Cambria" w:hAnsi="Times New Roman" w:cs="Times New Roman"/>
        </w:rPr>
        <w:tab/>
        <w:t>202</w:t>
      </w:r>
      <w:r w:rsidR="003E707D" w:rsidRPr="00D20905">
        <w:rPr>
          <w:rFonts w:ascii="Times New Roman" w:eastAsia="Cambria" w:hAnsi="Times New Roman" w:cs="Times New Roman"/>
        </w:rPr>
        <w:t>3</w:t>
      </w:r>
      <w:r w:rsidRPr="00D20905">
        <w:rPr>
          <w:rFonts w:ascii="Times New Roman" w:eastAsia="Cambria" w:hAnsi="Times New Roman" w:cs="Times New Roman"/>
        </w:rPr>
        <w:t>.</w:t>
      </w:r>
      <w:r w:rsidRPr="00D20905">
        <w:rPr>
          <w:rFonts w:ascii="Times New Roman" w:eastAsia="Cambria" w:hAnsi="Times New Roman" w:cs="Times New Roman"/>
          <w:spacing w:val="-2"/>
        </w:rPr>
        <w:t xml:space="preserve"> </w:t>
      </w:r>
      <w:proofErr w:type="spellStart"/>
      <w:r w:rsidRPr="00D20905">
        <w:rPr>
          <w:rFonts w:ascii="Times New Roman" w:eastAsia="Cambria" w:hAnsi="Times New Roman" w:cs="Times New Roman"/>
        </w:rPr>
        <w:t>godine</w:t>
      </w:r>
      <w:proofErr w:type="spellEnd"/>
    </w:p>
    <w:p w14:paraId="6F42D799" w14:textId="77777777" w:rsidR="001427ED" w:rsidRPr="00D20905" w:rsidRDefault="001427ED" w:rsidP="001427ED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</w:rPr>
      </w:pPr>
    </w:p>
    <w:p w14:paraId="7255ED6F" w14:textId="77777777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ind w:left="6653"/>
        <w:rPr>
          <w:rFonts w:ascii="Times New Roman" w:eastAsia="Cambria" w:hAnsi="Times New Roman" w:cs="Times New Roman"/>
        </w:rPr>
      </w:pPr>
      <w:proofErr w:type="spellStart"/>
      <w:r w:rsidRPr="00D20905">
        <w:rPr>
          <w:rFonts w:ascii="Times New Roman" w:eastAsia="Cambria" w:hAnsi="Times New Roman" w:cs="Times New Roman"/>
        </w:rPr>
        <w:t>Kandidat</w:t>
      </w:r>
      <w:proofErr w:type="spellEnd"/>
      <w:r w:rsidRPr="00D20905">
        <w:rPr>
          <w:rFonts w:ascii="Times New Roman" w:eastAsia="Cambria" w:hAnsi="Times New Roman" w:cs="Times New Roman"/>
        </w:rPr>
        <w:t>/</w:t>
      </w:r>
      <w:proofErr w:type="spellStart"/>
      <w:r w:rsidRPr="00D20905">
        <w:rPr>
          <w:rFonts w:ascii="Times New Roman" w:eastAsia="Cambria" w:hAnsi="Times New Roman" w:cs="Times New Roman"/>
        </w:rPr>
        <w:t>kandidatkinja</w:t>
      </w:r>
      <w:proofErr w:type="spellEnd"/>
    </w:p>
    <w:p w14:paraId="6582A80B" w14:textId="77777777" w:rsidR="001427ED" w:rsidRPr="00D20905" w:rsidRDefault="001427ED" w:rsidP="001427ED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</w:rPr>
      </w:pPr>
    </w:p>
    <w:p w14:paraId="60759D6A" w14:textId="77777777" w:rsidR="001427ED" w:rsidRPr="00D20905" w:rsidRDefault="001427ED" w:rsidP="001427ED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</w:rPr>
      </w:pPr>
      <w:r w:rsidRPr="00D20905">
        <w:rPr>
          <w:rFonts w:ascii="Times New Roman" w:eastAsia="Cambria" w:hAnsi="Times New Roman" w:cs="Times New Roman"/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465268" wp14:editId="3DD44D2D">
                <wp:simplePos x="0" y="0"/>
                <wp:positionH relativeFrom="page">
                  <wp:posOffset>5109210</wp:posOffset>
                </wp:positionH>
                <wp:positionV relativeFrom="paragraph">
                  <wp:posOffset>187325</wp:posOffset>
                </wp:positionV>
                <wp:extent cx="158051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0515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2489"/>
                            <a:gd name="T2" fmla="+- 0 8757 8046"/>
                            <a:gd name="T3" fmla="*/ T2 w 2489"/>
                            <a:gd name="T4" fmla="+- 0 8759 8046"/>
                            <a:gd name="T5" fmla="*/ T4 w 2489"/>
                            <a:gd name="T6" fmla="+- 0 10535 8046"/>
                            <a:gd name="T7" fmla="*/ T6 w 2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89">
                              <a:moveTo>
                                <a:pt x="0" y="0"/>
                              </a:moveTo>
                              <a:lnTo>
                                <a:pt x="711" y="0"/>
                              </a:lnTo>
                              <a:moveTo>
                                <a:pt x="713" y="0"/>
                              </a:moveTo>
                              <a:lnTo>
                                <a:pt x="248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A34FEE" id="Freeform 5" o:spid="_x0000_s1026" style="position:absolute;margin-left:402.3pt;margin-top:14.75pt;width:124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" path="m,l711,t2,l2489,e" filled="f" strokeweight=".23978mm">
                <v:path arrowok="t" o:connecttype="custom" o:connectlocs="0,0;451485,0;452755,0;1580515,0" o:connectangles="0,0,0,0"/>
                <w10:wrap type="topAndBottom" anchorx="page"/>
              </v:shape>
            </w:pict>
          </mc:Fallback>
        </mc:AlternateContent>
      </w:r>
    </w:p>
    <w:p w14:paraId="1B24C92C" w14:textId="77777777" w:rsidR="001427ED" w:rsidRPr="00D20905" w:rsidRDefault="001427ED" w:rsidP="00F5157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</w:p>
    <w:sectPr w:rsidR="001427ED" w:rsidRPr="00D20905" w:rsidSect="00AE570B">
      <w:headerReference w:type="default" r:id="rId9"/>
      <w:footerReference w:type="default" r:id="rId10"/>
      <w:pgSz w:w="11906" w:h="16838"/>
      <w:pgMar w:top="851" w:right="851" w:bottom="851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2983" w14:textId="77777777" w:rsidR="000C0547" w:rsidRDefault="000C0547" w:rsidP="007059F8">
      <w:pPr>
        <w:spacing w:after="0" w:line="240" w:lineRule="auto"/>
      </w:pPr>
      <w:r>
        <w:separator/>
      </w:r>
    </w:p>
  </w:endnote>
  <w:endnote w:type="continuationSeparator" w:id="0">
    <w:p w14:paraId="75915924" w14:textId="77777777" w:rsidR="000C0547" w:rsidRDefault="000C0547" w:rsidP="0070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roman"/>
    <w:pitch w:val="variable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437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90650" w14:textId="77777777" w:rsidR="008E7476" w:rsidRDefault="008E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F4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3240C65" w14:textId="77777777" w:rsidR="004B49ED" w:rsidRDefault="004B4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0F45" w14:textId="77777777" w:rsidR="000C0547" w:rsidRDefault="000C0547" w:rsidP="007059F8">
      <w:pPr>
        <w:spacing w:after="0" w:line="240" w:lineRule="auto"/>
      </w:pPr>
      <w:r>
        <w:separator/>
      </w:r>
    </w:p>
  </w:footnote>
  <w:footnote w:type="continuationSeparator" w:id="0">
    <w:p w14:paraId="6CE7E3A8" w14:textId="77777777" w:rsidR="000C0547" w:rsidRDefault="000C0547" w:rsidP="0070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DC7F" w14:textId="77777777" w:rsidR="00AE570B" w:rsidRPr="001D418B" w:rsidRDefault="00AE570B" w:rsidP="00AE570B">
    <w:pPr>
      <w:pStyle w:val="NoSpacing"/>
      <w:rPr>
        <w:rFonts w:ascii="Times New Roman" w:hAnsi="Times New Roman" w:cs="Times New Roman"/>
      </w:rPr>
    </w:pPr>
    <w:r w:rsidRPr="007059F8"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095B4B1F" wp14:editId="0E5D8BC1">
          <wp:simplePos x="0" y="0"/>
          <wp:positionH relativeFrom="column">
            <wp:posOffset>-137795</wp:posOffset>
          </wp:positionH>
          <wp:positionV relativeFrom="paragraph">
            <wp:posOffset>-104140</wp:posOffset>
          </wp:positionV>
          <wp:extent cx="1333500" cy="128587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71406" wp14:editId="31580AC3">
              <wp:simplePos x="0" y="0"/>
              <wp:positionH relativeFrom="column">
                <wp:posOffset>1256665</wp:posOffset>
              </wp:positionH>
              <wp:positionV relativeFrom="paragraph">
                <wp:posOffset>-71120</wp:posOffset>
              </wp:positionV>
              <wp:extent cx="0" cy="1091565"/>
              <wp:effectExtent l="8890" t="5080" r="1016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915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E27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8.95pt;margin-top:-5.6pt;width:0;height: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PntgEAAFY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"/>
          </w:pict>
        </mc:Fallback>
      </mc:AlternateContent>
    </w:r>
    <w:r w:rsidRPr="007059F8">
      <w:t xml:space="preserve">                                            </w:t>
    </w:r>
    <w:r w:rsidRPr="001D418B">
      <w:rPr>
        <w:rFonts w:ascii="Times New Roman" w:hAnsi="Times New Roman" w:cs="Times New Roman"/>
      </w:rPr>
      <w:t xml:space="preserve">Bosna </w:t>
    </w:r>
    <w:proofErr w:type="spellStart"/>
    <w:r w:rsidRPr="001D418B">
      <w:rPr>
        <w:rFonts w:ascii="Times New Roman" w:hAnsi="Times New Roman" w:cs="Times New Roman"/>
      </w:rPr>
      <w:t>i</w:t>
    </w:r>
    <w:proofErr w:type="spellEnd"/>
    <w:r w:rsidRPr="001D418B">
      <w:rPr>
        <w:rFonts w:ascii="Times New Roman" w:hAnsi="Times New Roman" w:cs="Times New Roman"/>
      </w:rPr>
      <w:t xml:space="preserve"> Hercegovina</w:t>
    </w:r>
  </w:p>
  <w:p w14:paraId="4901D4F2" w14:textId="77777777" w:rsidR="00AE570B" w:rsidRPr="001D418B" w:rsidRDefault="00AE570B" w:rsidP="00AE570B">
    <w:pPr>
      <w:pStyle w:val="NoSpacing"/>
      <w:rPr>
        <w:rFonts w:ascii="Times New Roman" w:hAnsi="Times New Roman" w:cs="Times New Roman"/>
      </w:rPr>
    </w:pPr>
    <w:r w:rsidRPr="001D418B">
      <w:rPr>
        <w:rFonts w:ascii="Times New Roman" w:hAnsi="Times New Roman" w:cs="Times New Roman"/>
      </w:rPr>
      <w:t xml:space="preserve">            </w:t>
    </w:r>
    <w:r>
      <w:rPr>
        <w:rFonts w:ascii="Times New Roman" w:hAnsi="Times New Roman" w:cs="Times New Roman"/>
      </w:rPr>
      <w:t xml:space="preserve">                            </w:t>
    </w:r>
    <w:proofErr w:type="spellStart"/>
    <w:r w:rsidRPr="001D418B">
      <w:rPr>
        <w:rFonts w:ascii="Times New Roman" w:hAnsi="Times New Roman" w:cs="Times New Roman"/>
      </w:rPr>
      <w:t>Federacija</w:t>
    </w:r>
    <w:proofErr w:type="spellEnd"/>
    <w:r w:rsidRPr="001D418B">
      <w:rPr>
        <w:rFonts w:ascii="Times New Roman" w:hAnsi="Times New Roman" w:cs="Times New Roman"/>
      </w:rPr>
      <w:t xml:space="preserve"> Bosne i </w:t>
    </w:r>
    <w:proofErr w:type="spellStart"/>
    <w:r w:rsidRPr="001D418B">
      <w:rPr>
        <w:rFonts w:ascii="Times New Roman" w:hAnsi="Times New Roman" w:cs="Times New Roman"/>
      </w:rPr>
      <w:t>Hercegovine</w:t>
    </w:r>
    <w:proofErr w:type="spellEnd"/>
  </w:p>
  <w:p w14:paraId="66531576" w14:textId="77777777" w:rsidR="00AE570B" w:rsidRPr="001D418B" w:rsidRDefault="00AE570B" w:rsidP="00AE570B">
    <w:pPr>
      <w:pStyle w:val="NoSpacing"/>
      <w:rPr>
        <w:rFonts w:ascii="Times New Roman" w:hAnsi="Times New Roman" w:cs="Times New Roman"/>
      </w:rPr>
    </w:pPr>
    <w:r w:rsidRPr="001D418B">
      <w:rPr>
        <w:rFonts w:ascii="Times New Roman" w:hAnsi="Times New Roman" w:cs="Times New Roman"/>
      </w:rPr>
      <w:t xml:space="preserve">                                        Kanton Sarajevo</w:t>
    </w:r>
  </w:p>
  <w:p w14:paraId="1C6B4FFF" w14:textId="77777777" w:rsidR="00AE570B" w:rsidRPr="001D418B" w:rsidRDefault="00AE570B" w:rsidP="00AE570B">
    <w:pPr>
      <w:pStyle w:val="NoSpacing"/>
      <w:rPr>
        <w:rFonts w:ascii="Times New Roman" w:hAnsi="Times New Roman" w:cs="Times New Roman"/>
      </w:rPr>
    </w:pPr>
    <w:r w:rsidRPr="001D418B">
      <w:rPr>
        <w:rFonts w:ascii="Times New Roman" w:hAnsi="Times New Roman" w:cs="Times New Roman"/>
      </w:rPr>
      <w:t xml:space="preserve">                                        </w:t>
    </w:r>
    <w:proofErr w:type="spellStart"/>
    <w:r w:rsidRPr="001D418B">
      <w:rPr>
        <w:rFonts w:ascii="Times New Roman" w:hAnsi="Times New Roman" w:cs="Times New Roman"/>
      </w:rPr>
      <w:t>Općina</w:t>
    </w:r>
    <w:proofErr w:type="spellEnd"/>
    <w:r w:rsidRPr="001D418B">
      <w:rPr>
        <w:rFonts w:ascii="Times New Roman" w:hAnsi="Times New Roman" w:cs="Times New Roman"/>
      </w:rPr>
      <w:t xml:space="preserve"> Novo Sarajevo</w:t>
    </w:r>
  </w:p>
  <w:p w14:paraId="5BE8B457" w14:textId="77777777" w:rsidR="00AE570B" w:rsidRPr="001D418B" w:rsidRDefault="00AE570B" w:rsidP="00AE570B">
    <w:pPr>
      <w:pStyle w:val="NoSpacing"/>
      <w:rPr>
        <w:rFonts w:ascii="Times New Roman" w:hAnsi="Times New Roman" w:cs="Times New Roman"/>
      </w:rPr>
    </w:pPr>
    <w:r w:rsidRPr="001D418B">
      <w:rPr>
        <w:rFonts w:ascii="Times New Roman" w:hAnsi="Times New Roman" w:cs="Times New Roman"/>
      </w:rPr>
      <w:t xml:space="preserve">                                        </w:t>
    </w:r>
    <w:proofErr w:type="spellStart"/>
    <w:r w:rsidRPr="001D418B">
      <w:rPr>
        <w:rFonts w:ascii="Times New Roman" w:hAnsi="Times New Roman" w:cs="Times New Roman"/>
      </w:rPr>
      <w:t>Javna</w:t>
    </w:r>
    <w:proofErr w:type="spellEnd"/>
    <w:r w:rsidRPr="001D418B">
      <w:rPr>
        <w:rFonts w:ascii="Times New Roman" w:hAnsi="Times New Roman" w:cs="Times New Roman"/>
      </w:rPr>
      <w:t xml:space="preserve"> </w:t>
    </w:r>
    <w:proofErr w:type="spellStart"/>
    <w:r w:rsidRPr="001D418B">
      <w:rPr>
        <w:rFonts w:ascii="Times New Roman" w:hAnsi="Times New Roman" w:cs="Times New Roman"/>
      </w:rPr>
      <w:t>ustanova</w:t>
    </w:r>
    <w:proofErr w:type="spellEnd"/>
    <w:r w:rsidRPr="001D418B">
      <w:rPr>
        <w:rFonts w:ascii="Times New Roman" w:hAnsi="Times New Roman" w:cs="Times New Roman"/>
      </w:rPr>
      <w:t xml:space="preserve"> </w:t>
    </w:r>
    <w:proofErr w:type="spellStart"/>
    <w:r w:rsidRPr="001D418B">
      <w:rPr>
        <w:rFonts w:ascii="Times New Roman" w:hAnsi="Times New Roman" w:cs="Times New Roman"/>
      </w:rPr>
      <w:t>Osnovna</w:t>
    </w:r>
    <w:proofErr w:type="spellEnd"/>
    <w:r w:rsidRPr="001D418B">
      <w:rPr>
        <w:rFonts w:ascii="Times New Roman" w:hAnsi="Times New Roman" w:cs="Times New Roman"/>
      </w:rPr>
      <w:t xml:space="preserve"> </w:t>
    </w:r>
    <w:proofErr w:type="spellStart"/>
    <w:r w:rsidRPr="001D418B">
      <w:rPr>
        <w:rFonts w:ascii="Times New Roman" w:hAnsi="Times New Roman" w:cs="Times New Roman"/>
      </w:rPr>
      <w:t>škola</w:t>
    </w:r>
    <w:proofErr w:type="spellEnd"/>
    <w:r w:rsidRPr="001D418B">
      <w:rPr>
        <w:rFonts w:ascii="Times New Roman" w:hAnsi="Times New Roman" w:cs="Times New Roman"/>
      </w:rPr>
      <w:t xml:space="preserve"> „</w:t>
    </w:r>
    <w:proofErr w:type="spellStart"/>
    <w:proofErr w:type="gramStart"/>
    <w:r w:rsidRPr="001D418B">
      <w:rPr>
        <w:rFonts w:ascii="Times New Roman" w:hAnsi="Times New Roman" w:cs="Times New Roman"/>
      </w:rPr>
      <w:t>Pofalići</w:t>
    </w:r>
    <w:proofErr w:type="spellEnd"/>
    <w:r w:rsidRPr="001D418B">
      <w:rPr>
        <w:rFonts w:ascii="Times New Roman" w:hAnsi="Times New Roman" w:cs="Times New Roman"/>
      </w:rPr>
      <w:t>“</w:t>
    </w:r>
    <w:proofErr w:type="gramEnd"/>
  </w:p>
  <w:p w14:paraId="5FAA8EB6" w14:textId="77777777" w:rsidR="004B49ED" w:rsidRPr="00AE570B" w:rsidRDefault="004B49ED" w:rsidP="00AE5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tencil" w:hAnsi="Stencil" w:cs="Stenci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00000013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NewRomanPSMT" w:hAnsi="TimesNewRomanPSMT" w:cs="TimesNewRomanPSM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6"/>
    <w:multiLevelType w:val="multilevel"/>
    <w:tmpl w:val="00000016"/>
    <w:name w:val="WWNum22"/>
    <w:lvl w:ilvl="0">
      <w:start w:val="2"/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/>
      </w:rPr>
    </w:lvl>
  </w:abstractNum>
  <w:abstractNum w:abstractNumId="6" w15:restartNumberingAfterBreak="0">
    <w:nsid w:val="00000019"/>
    <w:multiLevelType w:val="multilevel"/>
    <w:tmpl w:val="00000019"/>
    <w:name w:val="WWNum25"/>
    <w:lvl w:ilvl="0">
      <w:start w:val="2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7" w15:restartNumberingAfterBreak="0">
    <w:nsid w:val="00D11242"/>
    <w:multiLevelType w:val="hybridMultilevel"/>
    <w:tmpl w:val="26480872"/>
    <w:lvl w:ilvl="0" w:tplc="376CA3B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03C0F"/>
    <w:multiLevelType w:val="hybridMultilevel"/>
    <w:tmpl w:val="97C01AEC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7B591D"/>
    <w:multiLevelType w:val="hybridMultilevel"/>
    <w:tmpl w:val="4D2AB81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6342E"/>
    <w:multiLevelType w:val="hybridMultilevel"/>
    <w:tmpl w:val="C35637E4"/>
    <w:lvl w:ilvl="0" w:tplc="0908C7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20C64F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10296C"/>
    <w:multiLevelType w:val="hybridMultilevel"/>
    <w:tmpl w:val="A5A67EF0"/>
    <w:lvl w:ilvl="0" w:tplc="376CA3B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67A1"/>
    <w:multiLevelType w:val="hybridMultilevel"/>
    <w:tmpl w:val="97C01AEC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91C8A"/>
    <w:multiLevelType w:val="hybridMultilevel"/>
    <w:tmpl w:val="9B7444E4"/>
    <w:lvl w:ilvl="0" w:tplc="EA7E86A2">
      <w:start w:val="1"/>
      <w:numFmt w:val="lowerLetter"/>
      <w:lvlText w:val="%1)"/>
      <w:lvlJc w:val="left"/>
      <w:pPr>
        <w:ind w:left="820" w:hanging="36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9AA45E">
      <w:start w:val="1"/>
      <w:numFmt w:val="decimal"/>
      <w:lvlText w:val="%2)"/>
      <w:lvlJc w:val="left"/>
      <w:pPr>
        <w:ind w:left="1180" w:hanging="36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396A07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BB46E75E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4" w:tplc="A0F8D5B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8B6AF39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BC4AFBA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 w:tplc="3C72613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F4C8658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242999"/>
    <w:multiLevelType w:val="hybridMultilevel"/>
    <w:tmpl w:val="2AA213D8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3F4438"/>
    <w:multiLevelType w:val="hybridMultilevel"/>
    <w:tmpl w:val="CAA469CA"/>
    <w:lvl w:ilvl="0" w:tplc="35E065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91B85"/>
    <w:multiLevelType w:val="hybridMultilevel"/>
    <w:tmpl w:val="C7A485C8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84546"/>
    <w:multiLevelType w:val="hybridMultilevel"/>
    <w:tmpl w:val="82DCB566"/>
    <w:lvl w:ilvl="0" w:tplc="376CA3B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70ACC"/>
    <w:multiLevelType w:val="hybridMultilevel"/>
    <w:tmpl w:val="D60053C0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DF0A13"/>
    <w:multiLevelType w:val="hybridMultilevel"/>
    <w:tmpl w:val="45AA1376"/>
    <w:lvl w:ilvl="0" w:tplc="E0EA15D2">
      <w:start w:val="1"/>
      <w:numFmt w:val="decimal"/>
      <w:lvlText w:val="%1."/>
      <w:lvlJc w:val="left"/>
      <w:pPr>
        <w:ind w:left="8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DB857A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D52482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5108FA9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AD3C790A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FA02E2E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29E0CCB0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3920CD60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885E03F8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57E3CAD"/>
    <w:multiLevelType w:val="hybridMultilevel"/>
    <w:tmpl w:val="B9FE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B540B"/>
    <w:multiLevelType w:val="hybridMultilevel"/>
    <w:tmpl w:val="97C01AEC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9745CB"/>
    <w:multiLevelType w:val="hybridMultilevel"/>
    <w:tmpl w:val="8BC23316"/>
    <w:lvl w:ilvl="0" w:tplc="376CA3B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07288"/>
    <w:multiLevelType w:val="hybridMultilevel"/>
    <w:tmpl w:val="97C01AEC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4C2800"/>
    <w:multiLevelType w:val="hybridMultilevel"/>
    <w:tmpl w:val="98D0DEB4"/>
    <w:lvl w:ilvl="0" w:tplc="44862E4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534A4C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4B2ED2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C06C8D5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CA001C2A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BA9C7C6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3B4CCC8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B3123B50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CC0EB284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48413A9"/>
    <w:multiLevelType w:val="hybridMultilevel"/>
    <w:tmpl w:val="D818BB7C"/>
    <w:lvl w:ilvl="0" w:tplc="B73C0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5E0303"/>
    <w:multiLevelType w:val="hybridMultilevel"/>
    <w:tmpl w:val="96B6293C"/>
    <w:lvl w:ilvl="0" w:tplc="F40E45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B0B6A"/>
    <w:multiLevelType w:val="hybridMultilevel"/>
    <w:tmpl w:val="767A9CDE"/>
    <w:lvl w:ilvl="0" w:tplc="11D6B0D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F12659"/>
    <w:multiLevelType w:val="hybridMultilevel"/>
    <w:tmpl w:val="D1CC35AA"/>
    <w:lvl w:ilvl="0" w:tplc="376CA3B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94E85"/>
    <w:multiLevelType w:val="hybridMultilevel"/>
    <w:tmpl w:val="97C01AEC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43BB9"/>
    <w:multiLevelType w:val="hybridMultilevel"/>
    <w:tmpl w:val="20B07BCC"/>
    <w:lvl w:ilvl="0" w:tplc="9306B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678F8"/>
    <w:multiLevelType w:val="hybridMultilevel"/>
    <w:tmpl w:val="018465C8"/>
    <w:lvl w:ilvl="0" w:tplc="1514DFB4">
      <w:start w:val="1"/>
      <w:numFmt w:val="lowerLetter"/>
      <w:lvlText w:val="%1)"/>
      <w:lvlJc w:val="left"/>
      <w:pPr>
        <w:ind w:left="820" w:hanging="36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84ABF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20488C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3A182B06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D60E5A7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FE941AC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152F93C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1C16F1C0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E9FCEFD4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6A91B96"/>
    <w:multiLevelType w:val="hybridMultilevel"/>
    <w:tmpl w:val="4FBA1BF2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E433E1"/>
    <w:multiLevelType w:val="hybridMultilevel"/>
    <w:tmpl w:val="EE0860B0"/>
    <w:lvl w:ilvl="0" w:tplc="376CA3B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54664"/>
    <w:multiLevelType w:val="hybridMultilevel"/>
    <w:tmpl w:val="7FE02720"/>
    <w:lvl w:ilvl="0" w:tplc="376CA3B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1954"/>
    <w:multiLevelType w:val="hybridMultilevel"/>
    <w:tmpl w:val="D27092EA"/>
    <w:lvl w:ilvl="0" w:tplc="824631AC">
      <w:start w:val="1"/>
      <w:numFmt w:val="lowerLetter"/>
      <w:lvlText w:val="%1)"/>
      <w:lvlJc w:val="left"/>
      <w:pPr>
        <w:ind w:left="820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12628F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21842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4A24CB1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D4D4620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95066E0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1F00584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0BC02240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4B542478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7636A1F"/>
    <w:multiLevelType w:val="hybridMultilevel"/>
    <w:tmpl w:val="4DB6C390"/>
    <w:lvl w:ilvl="0" w:tplc="1A70A91E">
      <w:start w:val="1"/>
      <w:numFmt w:val="lowerLetter"/>
      <w:lvlText w:val="%1)"/>
      <w:lvlJc w:val="left"/>
      <w:pPr>
        <w:ind w:left="10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B96C176E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2" w:tplc="3E6404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B668368E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 w:tplc="672EBC62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A24600DA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F68E25EE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6F0EE440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272C1C76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num w:numId="1" w16cid:durableId="327634109">
    <w:abstractNumId w:val="36"/>
  </w:num>
  <w:num w:numId="2" w16cid:durableId="1798715819">
    <w:abstractNumId w:val="24"/>
  </w:num>
  <w:num w:numId="3" w16cid:durableId="1050688526">
    <w:abstractNumId w:val="13"/>
  </w:num>
  <w:num w:numId="4" w16cid:durableId="1763335066">
    <w:abstractNumId w:val="35"/>
  </w:num>
  <w:num w:numId="5" w16cid:durableId="1199395502">
    <w:abstractNumId w:val="19"/>
  </w:num>
  <w:num w:numId="6" w16cid:durableId="1717969169">
    <w:abstractNumId w:val="31"/>
  </w:num>
  <w:num w:numId="7" w16cid:durableId="396367073">
    <w:abstractNumId w:val="25"/>
  </w:num>
  <w:num w:numId="8" w16cid:durableId="2108649866">
    <w:abstractNumId w:val="16"/>
  </w:num>
  <w:num w:numId="9" w16cid:durableId="1382897680">
    <w:abstractNumId w:val="15"/>
  </w:num>
  <w:num w:numId="10" w16cid:durableId="1205675573">
    <w:abstractNumId w:val="32"/>
  </w:num>
  <w:num w:numId="11" w16cid:durableId="580724805">
    <w:abstractNumId w:val="29"/>
  </w:num>
  <w:num w:numId="12" w16cid:durableId="1615139748">
    <w:abstractNumId w:val="17"/>
  </w:num>
  <w:num w:numId="13" w16cid:durableId="1650205171">
    <w:abstractNumId w:val="9"/>
  </w:num>
  <w:num w:numId="14" w16cid:durableId="157186529">
    <w:abstractNumId w:val="10"/>
  </w:num>
  <w:num w:numId="15" w16cid:durableId="209269086">
    <w:abstractNumId w:val="27"/>
  </w:num>
  <w:num w:numId="16" w16cid:durableId="591939544">
    <w:abstractNumId w:val="20"/>
  </w:num>
  <w:num w:numId="17" w16cid:durableId="1493176820">
    <w:abstractNumId w:val="26"/>
  </w:num>
  <w:num w:numId="18" w16cid:durableId="574121045">
    <w:abstractNumId w:val="28"/>
  </w:num>
  <w:num w:numId="19" w16cid:durableId="1794471361">
    <w:abstractNumId w:val="18"/>
  </w:num>
  <w:num w:numId="20" w16cid:durableId="213392670">
    <w:abstractNumId w:val="8"/>
  </w:num>
  <w:num w:numId="21" w16cid:durableId="1771312865">
    <w:abstractNumId w:val="33"/>
  </w:num>
  <w:num w:numId="22" w16cid:durableId="149565012">
    <w:abstractNumId w:val="23"/>
  </w:num>
  <w:num w:numId="23" w16cid:durableId="1858763434">
    <w:abstractNumId w:val="11"/>
  </w:num>
  <w:num w:numId="24" w16cid:durableId="1886944626">
    <w:abstractNumId w:val="22"/>
  </w:num>
  <w:num w:numId="25" w16cid:durableId="1428623427">
    <w:abstractNumId w:val="12"/>
  </w:num>
  <w:num w:numId="26" w16cid:durableId="1163351729">
    <w:abstractNumId w:val="30"/>
  </w:num>
  <w:num w:numId="27" w16cid:durableId="2121753066">
    <w:abstractNumId w:val="21"/>
  </w:num>
  <w:num w:numId="28" w16cid:durableId="426586057">
    <w:abstractNumId w:val="34"/>
  </w:num>
  <w:num w:numId="29" w16cid:durableId="1532843164">
    <w:abstractNumId w:val="14"/>
  </w:num>
  <w:num w:numId="30" w16cid:durableId="823397803">
    <w:abstractNumId w:val="7"/>
  </w:num>
  <w:num w:numId="31" w16cid:durableId="118937127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2E"/>
    <w:rsid w:val="00000CFC"/>
    <w:rsid w:val="00002AB2"/>
    <w:rsid w:val="00010745"/>
    <w:rsid w:val="000170D4"/>
    <w:rsid w:val="00020857"/>
    <w:rsid w:val="000213BA"/>
    <w:rsid w:val="00027ACE"/>
    <w:rsid w:val="0003180E"/>
    <w:rsid w:val="00032245"/>
    <w:rsid w:val="00033B3E"/>
    <w:rsid w:val="00040DB6"/>
    <w:rsid w:val="0004296E"/>
    <w:rsid w:val="00042F95"/>
    <w:rsid w:val="0004331B"/>
    <w:rsid w:val="000442B2"/>
    <w:rsid w:val="00046116"/>
    <w:rsid w:val="00051C6A"/>
    <w:rsid w:val="00052A08"/>
    <w:rsid w:val="00057F5D"/>
    <w:rsid w:val="0006542F"/>
    <w:rsid w:val="00075A99"/>
    <w:rsid w:val="0007720C"/>
    <w:rsid w:val="000777B0"/>
    <w:rsid w:val="00083F65"/>
    <w:rsid w:val="0009403D"/>
    <w:rsid w:val="000976F6"/>
    <w:rsid w:val="000A3A03"/>
    <w:rsid w:val="000A78AD"/>
    <w:rsid w:val="000B5931"/>
    <w:rsid w:val="000C0547"/>
    <w:rsid w:val="000C12E5"/>
    <w:rsid w:val="000C47B2"/>
    <w:rsid w:val="000C498E"/>
    <w:rsid w:val="000D2413"/>
    <w:rsid w:val="000D2CA7"/>
    <w:rsid w:val="000D35DB"/>
    <w:rsid w:val="000D4A6F"/>
    <w:rsid w:val="000D7867"/>
    <w:rsid w:val="000D7D25"/>
    <w:rsid w:val="000E284C"/>
    <w:rsid w:val="000E373A"/>
    <w:rsid w:val="000E5FF3"/>
    <w:rsid w:val="000F1214"/>
    <w:rsid w:val="001031B7"/>
    <w:rsid w:val="00110070"/>
    <w:rsid w:val="0011113C"/>
    <w:rsid w:val="0011520A"/>
    <w:rsid w:val="001167F5"/>
    <w:rsid w:val="00121266"/>
    <w:rsid w:val="001218AF"/>
    <w:rsid w:val="001274F5"/>
    <w:rsid w:val="001308B4"/>
    <w:rsid w:val="00131546"/>
    <w:rsid w:val="00131D4A"/>
    <w:rsid w:val="00135BAA"/>
    <w:rsid w:val="00140CF0"/>
    <w:rsid w:val="001427ED"/>
    <w:rsid w:val="0014472F"/>
    <w:rsid w:val="00145F17"/>
    <w:rsid w:val="00154EF2"/>
    <w:rsid w:val="001555E1"/>
    <w:rsid w:val="0016048F"/>
    <w:rsid w:val="00160A01"/>
    <w:rsid w:val="001637EF"/>
    <w:rsid w:val="00163920"/>
    <w:rsid w:val="00164FE6"/>
    <w:rsid w:val="00165F07"/>
    <w:rsid w:val="00173425"/>
    <w:rsid w:val="0018248F"/>
    <w:rsid w:val="00182C42"/>
    <w:rsid w:val="00186E15"/>
    <w:rsid w:val="001873AF"/>
    <w:rsid w:val="001A7ADF"/>
    <w:rsid w:val="001B01A8"/>
    <w:rsid w:val="001B102D"/>
    <w:rsid w:val="001B20C2"/>
    <w:rsid w:val="001B48DB"/>
    <w:rsid w:val="001B626C"/>
    <w:rsid w:val="001B7ACE"/>
    <w:rsid w:val="001C4E41"/>
    <w:rsid w:val="001C56BF"/>
    <w:rsid w:val="001D0CD8"/>
    <w:rsid w:val="001D3858"/>
    <w:rsid w:val="001D418B"/>
    <w:rsid w:val="001D53A4"/>
    <w:rsid w:val="001E0F33"/>
    <w:rsid w:val="001E3887"/>
    <w:rsid w:val="001E3EDE"/>
    <w:rsid w:val="001E4717"/>
    <w:rsid w:val="001E4CEC"/>
    <w:rsid w:val="001E7BD1"/>
    <w:rsid w:val="001F3B72"/>
    <w:rsid w:val="001F3EAF"/>
    <w:rsid w:val="00203470"/>
    <w:rsid w:val="00205D20"/>
    <w:rsid w:val="00210997"/>
    <w:rsid w:val="00212C0B"/>
    <w:rsid w:val="002137AF"/>
    <w:rsid w:val="0021512E"/>
    <w:rsid w:val="002210E6"/>
    <w:rsid w:val="00222C1C"/>
    <w:rsid w:val="00227CE8"/>
    <w:rsid w:val="00241846"/>
    <w:rsid w:val="00243672"/>
    <w:rsid w:val="0025026F"/>
    <w:rsid w:val="00250489"/>
    <w:rsid w:val="00251AAA"/>
    <w:rsid w:val="0025365C"/>
    <w:rsid w:val="00257A69"/>
    <w:rsid w:val="002603B1"/>
    <w:rsid w:val="0026342D"/>
    <w:rsid w:val="00264114"/>
    <w:rsid w:val="002641D9"/>
    <w:rsid w:val="00264662"/>
    <w:rsid w:val="00264696"/>
    <w:rsid w:val="00266120"/>
    <w:rsid w:val="00277150"/>
    <w:rsid w:val="00277D9D"/>
    <w:rsid w:val="00284AE7"/>
    <w:rsid w:val="0028561B"/>
    <w:rsid w:val="0029184A"/>
    <w:rsid w:val="0029210F"/>
    <w:rsid w:val="00296D2D"/>
    <w:rsid w:val="002A102E"/>
    <w:rsid w:val="002A1192"/>
    <w:rsid w:val="002D0E49"/>
    <w:rsid w:val="002D3804"/>
    <w:rsid w:val="002D3DCF"/>
    <w:rsid w:val="002D5129"/>
    <w:rsid w:val="002E3EAE"/>
    <w:rsid w:val="002E4FBE"/>
    <w:rsid w:val="002E7857"/>
    <w:rsid w:val="002F0C2D"/>
    <w:rsid w:val="002F2074"/>
    <w:rsid w:val="00300FF5"/>
    <w:rsid w:val="00303B9D"/>
    <w:rsid w:val="00304711"/>
    <w:rsid w:val="00313F23"/>
    <w:rsid w:val="00314DBF"/>
    <w:rsid w:val="00317E38"/>
    <w:rsid w:val="00320F3B"/>
    <w:rsid w:val="003256C9"/>
    <w:rsid w:val="00331513"/>
    <w:rsid w:val="00331A5E"/>
    <w:rsid w:val="003320BF"/>
    <w:rsid w:val="0033308F"/>
    <w:rsid w:val="00334AA0"/>
    <w:rsid w:val="003354DE"/>
    <w:rsid w:val="00337D79"/>
    <w:rsid w:val="003417B6"/>
    <w:rsid w:val="00341839"/>
    <w:rsid w:val="00341E1D"/>
    <w:rsid w:val="0034388A"/>
    <w:rsid w:val="00344816"/>
    <w:rsid w:val="003463BF"/>
    <w:rsid w:val="003507F3"/>
    <w:rsid w:val="0035146D"/>
    <w:rsid w:val="0035518D"/>
    <w:rsid w:val="00360764"/>
    <w:rsid w:val="003617CA"/>
    <w:rsid w:val="003670B4"/>
    <w:rsid w:val="00370049"/>
    <w:rsid w:val="003738E5"/>
    <w:rsid w:val="00382AC1"/>
    <w:rsid w:val="00382F0B"/>
    <w:rsid w:val="0038406B"/>
    <w:rsid w:val="0039341E"/>
    <w:rsid w:val="003A56C1"/>
    <w:rsid w:val="003B1834"/>
    <w:rsid w:val="003B1F0B"/>
    <w:rsid w:val="003B2196"/>
    <w:rsid w:val="003C1482"/>
    <w:rsid w:val="003C4B41"/>
    <w:rsid w:val="003C5800"/>
    <w:rsid w:val="003C7F44"/>
    <w:rsid w:val="003D139C"/>
    <w:rsid w:val="003D3BDF"/>
    <w:rsid w:val="003E6077"/>
    <w:rsid w:val="003E707D"/>
    <w:rsid w:val="003E7617"/>
    <w:rsid w:val="003F23B0"/>
    <w:rsid w:val="003F3E46"/>
    <w:rsid w:val="00400B90"/>
    <w:rsid w:val="004032FB"/>
    <w:rsid w:val="004205F3"/>
    <w:rsid w:val="00421579"/>
    <w:rsid w:val="00421766"/>
    <w:rsid w:val="004231E0"/>
    <w:rsid w:val="00423B22"/>
    <w:rsid w:val="00424FB8"/>
    <w:rsid w:val="00426152"/>
    <w:rsid w:val="0042641D"/>
    <w:rsid w:val="00431EC5"/>
    <w:rsid w:val="00434F74"/>
    <w:rsid w:val="00452C48"/>
    <w:rsid w:val="00453CA1"/>
    <w:rsid w:val="00454FBB"/>
    <w:rsid w:val="00463232"/>
    <w:rsid w:val="00465933"/>
    <w:rsid w:val="00465BC0"/>
    <w:rsid w:val="0046625D"/>
    <w:rsid w:val="004677C4"/>
    <w:rsid w:val="00470EAA"/>
    <w:rsid w:val="0047393A"/>
    <w:rsid w:val="00475526"/>
    <w:rsid w:val="00480CC1"/>
    <w:rsid w:val="004824FD"/>
    <w:rsid w:val="0049611F"/>
    <w:rsid w:val="004969B0"/>
    <w:rsid w:val="00497B63"/>
    <w:rsid w:val="004A1A44"/>
    <w:rsid w:val="004B3E51"/>
    <w:rsid w:val="004B49ED"/>
    <w:rsid w:val="004B653D"/>
    <w:rsid w:val="004C04AA"/>
    <w:rsid w:val="004C2FA5"/>
    <w:rsid w:val="004C6262"/>
    <w:rsid w:val="004D2909"/>
    <w:rsid w:val="004D77FB"/>
    <w:rsid w:val="004E769D"/>
    <w:rsid w:val="004F1A95"/>
    <w:rsid w:val="004F2C9C"/>
    <w:rsid w:val="004F3465"/>
    <w:rsid w:val="004F5EA8"/>
    <w:rsid w:val="004F675C"/>
    <w:rsid w:val="0050075A"/>
    <w:rsid w:val="00505071"/>
    <w:rsid w:val="005051AC"/>
    <w:rsid w:val="005065BF"/>
    <w:rsid w:val="00510972"/>
    <w:rsid w:val="00511986"/>
    <w:rsid w:val="00513976"/>
    <w:rsid w:val="00513C7D"/>
    <w:rsid w:val="00520C9A"/>
    <w:rsid w:val="0052166B"/>
    <w:rsid w:val="00523987"/>
    <w:rsid w:val="00523C25"/>
    <w:rsid w:val="005251AF"/>
    <w:rsid w:val="00527933"/>
    <w:rsid w:val="005324DF"/>
    <w:rsid w:val="00533ACB"/>
    <w:rsid w:val="00536149"/>
    <w:rsid w:val="005421D2"/>
    <w:rsid w:val="00544CD0"/>
    <w:rsid w:val="0054608C"/>
    <w:rsid w:val="005531DD"/>
    <w:rsid w:val="00554072"/>
    <w:rsid w:val="00556B4B"/>
    <w:rsid w:val="00557731"/>
    <w:rsid w:val="00562D61"/>
    <w:rsid w:val="005631EF"/>
    <w:rsid w:val="005720B8"/>
    <w:rsid w:val="00577E7D"/>
    <w:rsid w:val="00577FD2"/>
    <w:rsid w:val="00584CE3"/>
    <w:rsid w:val="0059290F"/>
    <w:rsid w:val="00597616"/>
    <w:rsid w:val="005A3002"/>
    <w:rsid w:val="005A4D3B"/>
    <w:rsid w:val="005B11B3"/>
    <w:rsid w:val="005B25B3"/>
    <w:rsid w:val="005B57E8"/>
    <w:rsid w:val="005B62FF"/>
    <w:rsid w:val="005B6C9F"/>
    <w:rsid w:val="005B7209"/>
    <w:rsid w:val="005B73E7"/>
    <w:rsid w:val="005C018D"/>
    <w:rsid w:val="005C040C"/>
    <w:rsid w:val="005C1CB0"/>
    <w:rsid w:val="005C6BDA"/>
    <w:rsid w:val="005C731E"/>
    <w:rsid w:val="005D25B6"/>
    <w:rsid w:val="005D3297"/>
    <w:rsid w:val="005E3B32"/>
    <w:rsid w:val="005E74A1"/>
    <w:rsid w:val="005E7A7E"/>
    <w:rsid w:val="005F076D"/>
    <w:rsid w:val="005F093D"/>
    <w:rsid w:val="005F17E3"/>
    <w:rsid w:val="00601563"/>
    <w:rsid w:val="00602BBE"/>
    <w:rsid w:val="00604171"/>
    <w:rsid w:val="006055E6"/>
    <w:rsid w:val="00611969"/>
    <w:rsid w:val="006126CB"/>
    <w:rsid w:val="00613E8F"/>
    <w:rsid w:val="00614758"/>
    <w:rsid w:val="00614CE9"/>
    <w:rsid w:val="00615E7C"/>
    <w:rsid w:val="00616032"/>
    <w:rsid w:val="00630735"/>
    <w:rsid w:val="00640DFD"/>
    <w:rsid w:val="006443A8"/>
    <w:rsid w:val="00644483"/>
    <w:rsid w:val="00645A35"/>
    <w:rsid w:val="00652E7F"/>
    <w:rsid w:val="00653260"/>
    <w:rsid w:val="0065516B"/>
    <w:rsid w:val="0065620C"/>
    <w:rsid w:val="00660E86"/>
    <w:rsid w:val="00662065"/>
    <w:rsid w:val="006631CA"/>
    <w:rsid w:val="00664301"/>
    <w:rsid w:val="00664896"/>
    <w:rsid w:val="00670733"/>
    <w:rsid w:val="006778C3"/>
    <w:rsid w:val="00681149"/>
    <w:rsid w:val="00686D48"/>
    <w:rsid w:val="00691457"/>
    <w:rsid w:val="00694A0B"/>
    <w:rsid w:val="00697BB3"/>
    <w:rsid w:val="006A1FEF"/>
    <w:rsid w:val="006A61CC"/>
    <w:rsid w:val="006B2595"/>
    <w:rsid w:val="006B55C9"/>
    <w:rsid w:val="006B5F2D"/>
    <w:rsid w:val="006B7638"/>
    <w:rsid w:val="006C3B78"/>
    <w:rsid w:val="006C4C0E"/>
    <w:rsid w:val="006C526D"/>
    <w:rsid w:val="006C7FFE"/>
    <w:rsid w:val="006D1A38"/>
    <w:rsid w:val="006E75FC"/>
    <w:rsid w:val="006F0ACB"/>
    <w:rsid w:val="006F138F"/>
    <w:rsid w:val="006F216B"/>
    <w:rsid w:val="006F4E32"/>
    <w:rsid w:val="00702BBB"/>
    <w:rsid w:val="007044D3"/>
    <w:rsid w:val="007059F8"/>
    <w:rsid w:val="00710BE9"/>
    <w:rsid w:val="00713074"/>
    <w:rsid w:val="00713E44"/>
    <w:rsid w:val="007148F0"/>
    <w:rsid w:val="0071619F"/>
    <w:rsid w:val="007231B9"/>
    <w:rsid w:val="00725117"/>
    <w:rsid w:val="00731529"/>
    <w:rsid w:val="00731D1D"/>
    <w:rsid w:val="0073207D"/>
    <w:rsid w:val="0073678D"/>
    <w:rsid w:val="00736845"/>
    <w:rsid w:val="007374D0"/>
    <w:rsid w:val="00740505"/>
    <w:rsid w:val="00741FDB"/>
    <w:rsid w:val="00744871"/>
    <w:rsid w:val="00746DB3"/>
    <w:rsid w:val="007518C5"/>
    <w:rsid w:val="0075245D"/>
    <w:rsid w:val="00752802"/>
    <w:rsid w:val="007568E6"/>
    <w:rsid w:val="007576F1"/>
    <w:rsid w:val="00763D7D"/>
    <w:rsid w:val="00764E0E"/>
    <w:rsid w:val="00764F58"/>
    <w:rsid w:val="00765016"/>
    <w:rsid w:val="00766F7A"/>
    <w:rsid w:val="007672F2"/>
    <w:rsid w:val="00767FEF"/>
    <w:rsid w:val="00771EE2"/>
    <w:rsid w:val="007737A1"/>
    <w:rsid w:val="00777888"/>
    <w:rsid w:val="00781248"/>
    <w:rsid w:val="007816CD"/>
    <w:rsid w:val="0078402B"/>
    <w:rsid w:val="00785CBF"/>
    <w:rsid w:val="007941F3"/>
    <w:rsid w:val="00794CBC"/>
    <w:rsid w:val="00797940"/>
    <w:rsid w:val="007A09D7"/>
    <w:rsid w:val="007A4D00"/>
    <w:rsid w:val="007A768A"/>
    <w:rsid w:val="007B0047"/>
    <w:rsid w:val="007B36B1"/>
    <w:rsid w:val="007B65E2"/>
    <w:rsid w:val="007B669D"/>
    <w:rsid w:val="007C3195"/>
    <w:rsid w:val="007C4162"/>
    <w:rsid w:val="007C6909"/>
    <w:rsid w:val="007D10C2"/>
    <w:rsid w:val="007D2203"/>
    <w:rsid w:val="007D33D8"/>
    <w:rsid w:val="007D6BB2"/>
    <w:rsid w:val="007D718F"/>
    <w:rsid w:val="007E260E"/>
    <w:rsid w:val="007E3AAE"/>
    <w:rsid w:val="007E5880"/>
    <w:rsid w:val="00802243"/>
    <w:rsid w:val="00811F08"/>
    <w:rsid w:val="00813CCA"/>
    <w:rsid w:val="008222B7"/>
    <w:rsid w:val="00825D77"/>
    <w:rsid w:val="008324CD"/>
    <w:rsid w:val="00834FA9"/>
    <w:rsid w:val="00836402"/>
    <w:rsid w:val="0083715A"/>
    <w:rsid w:val="00847A5C"/>
    <w:rsid w:val="00851575"/>
    <w:rsid w:val="0085266A"/>
    <w:rsid w:val="00857262"/>
    <w:rsid w:val="00860604"/>
    <w:rsid w:val="0086173A"/>
    <w:rsid w:val="0086465B"/>
    <w:rsid w:val="008660AE"/>
    <w:rsid w:val="0086634C"/>
    <w:rsid w:val="00871C93"/>
    <w:rsid w:val="00887435"/>
    <w:rsid w:val="00896A77"/>
    <w:rsid w:val="008975D1"/>
    <w:rsid w:val="008A7F30"/>
    <w:rsid w:val="008B01A1"/>
    <w:rsid w:val="008B2FA2"/>
    <w:rsid w:val="008B3D01"/>
    <w:rsid w:val="008B57F0"/>
    <w:rsid w:val="008B5ED9"/>
    <w:rsid w:val="008C2E2D"/>
    <w:rsid w:val="008C3F9C"/>
    <w:rsid w:val="008C545C"/>
    <w:rsid w:val="008C58B8"/>
    <w:rsid w:val="008C6DD0"/>
    <w:rsid w:val="008D217A"/>
    <w:rsid w:val="008E1FBC"/>
    <w:rsid w:val="008E3EA2"/>
    <w:rsid w:val="008E73DD"/>
    <w:rsid w:val="008E7476"/>
    <w:rsid w:val="008F2D76"/>
    <w:rsid w:val="008F3048"/>
    <w:rsid w:val="008F6896"/>
    <w:rsid w:val="00900AE4"/>
    <w:rsid w:val="00902A35"/>
    <w:rsid w:val="009050AB"/>
    <w:rsid w:val="0090597D"/>
    <w:rsid w:val="009103CD"/>
    <w:rsid w:val="00912577"/>
    <w:rsid w:val="00912979"/>
    <w:rsid w:val="00924D56"/>
    <w:rsid w:val="00927278"/>
    <w:rsid w:val="00927BC8"/>
    <w:rsid w:val="0093487C"/>
    <w:rsid w:val="00953B8C"/>
    <w:rsid w:val="00954250"/>
    <w:rsid w:val="009608BC"/>
    <w:rsid w:val="00960A58"/>
    <w:rsid w:val="00963A4F"/>
    <w:rsid w:val="009674DE"/>
    <w:rsid w:val="0097247D"/>
    <w:rsid w:val="00973835"/>
    <w:rsid w:val="00975586"/>
    <w:rsid w:val="00976D99"/>
    <w:rsid w:val="009912E5"/>
    <w:rsid w:val="00992497"/>
    <w:rsid w:val="00995040"/>
    <w:rsid w:val="009A5AF3"/>
    <w:rsid w:val="009B009D"/>
    <w:rsid w:val="009B11EC"/>
    <w:rsid w:val="009B1C52"/>
    <w:rsid w:val="009B60BB"/>
    <w:rsid w:val="009C3E89"/>
    <w:rsid w:val="009C71DC"/>
    <w:rsid w:val="009D5084"/>
    <w:rsid w:val="009D6B67"/>
    <w:rsid w:val="009D7C03"/>
    <w:rsid w:val="009E20F4"/>
    <w:rsid w:val="009E21F1"/>
    <w:rsid w:val="009E2C05"/>
    <w:rsid w:val="009F3F56"/>
    <w:rsid w:val="009F4BE5"/>
    <w:rsid w:val="009F6115"/>
    <w:rsid w:val="00A00184"/>
    <w:rsid w:val="00A00393"/>
    <w:rsid w:val="00A04A2A"/>
    <w:rsid w:val="00A14038"/>
    <w:rsid w:val="00A21270"/>
    <w:rsid w:val="00A2176C"/>
    <w:rsid w:val="00A23CF9"/>
    <w:rsid w:val="00A33381"/>
    <w:rsid w:val="00A33CF2"/>
    <w:rsid w:val="00A33DE6"/>
    <w:rsid w:val="00A33E37"/>
    <w:rsid w:val="00A355B4"/>
    <w:rsid w:val="00A455F1"/>
    <w:rsid w:val="00A500E5"/>
    <w:rsid w:val="00A50F98"/>
    <w:rsid w:val="00A51BFB"/>
    <w:rsid w:val="00A522D2"/>
    <w:rsid w:val="00A540E0"/>
    <w:rsid w:val="00A542E9"/>
    <w:rsid w:val="00A56914"/>
    <w:rsid w:val="00A6246A"/>
    <w:rsid w:val="00A66D3A"/>
    <w:rsid w:val="00A701FD"/>
    <w:rsid w:val="00A70CA2"/>
    <w:rsid w:val="00A760D8"/>
    <w:rsid w:val="00A801D3"/>
    <w:rsid w:val="00A816BB"/>
    <w:rsid w:val="00A82134"/>
    <w:rsid w:val="00A95F37"/>
    <w:rsid w:val="00A9601C"/>
    <w:rsid w:val="00A96111"/>
    <w:rsid w:val="00A9786D"/>
    <w:rsid w:val="00AA4C49"/>
    <w:rsid w:val="00AA6500"/>
    <w:rsid w:val="00AB63D4"/>
    <w:rsid w:val="00AC1261"/>
    <w:rsid w:val="00AD314B"/>
    <w:rsid w:val="00AE0BB3"/>
    <w:rsid w:val="00AE2031"/>
    <w:rsid w:val="00AE2F32"/>
    <w:rsid w:val="00AE5415"/>
    <w:rsid w:val="00AE570B"/>
    <w:rsid w:val="00AF05DF"/>
    <w:rsid w:val="00AF25A6"/>
    <w:rsid w:val="00AF3E1E"/>
    <w:rsid w:val="00B00ECF"/>
    <w:rsid w:val="00B02081"/>
    <w:rsid w:val="00B07F3B"/>
    <w:rsid w:val="00B10138"/>
    <w:rsid w:val="00B120CD"/>
    <w:rsid w:val="00B17260"/>
    <w:rsid w:val="00B23DD9"/>
    <w:rsid w:val="00B23FBA"/>
    <w:rsid w:val="00B249E2"/>
    <w:rsid w:val="00B314A8"/>
    <w:rsid w:val="00B3163B"/>
    <w:rsid w:val="00B33345"/>
    <w:rsid w:val="00B3608A"/>
    <w:rsid w:val="00B36174"/>
    <w:rsid w:val="00B37C8B"/>
    <w:rsid w:val="00B4006F"/>
    <w:rsid w:val="00B40309"/>
    <w:rsid w:val="00B40F74"/>
    <w:rsid w:val="00B45C06"/>
    <w:rsid w:val="00B52A4B"/>
    <w:rsid w:val="00B56496"/>
    <w:rsid w:val="00B57F55"/>
    <w:rsid w:val="00B6454E"/>
    <w:rsid w:val="00B66205"/>
    <w:rsid w:val="00B72038"/>
    <w:rsid w:val="00B72F8B"/>
    <w:rsid w:val="00B762C2"/>
    <w:rsid w:val="00B76B66"/>
    <w:rsid w:val="00B80263"/>
    <w:rsid w:val="00B80DBD"/>
    <w:rsid w:val="00B812E8"/>
    <w:rsid w:val="00B85012"/>
    <w:rsid w:val="00B86C01"/>
    <w:rsid w:val="00B9035A"/>
    <w:rsid w:val="00B94A63"/>
    <w:rsid w:val="00B97897"/>
    <w:rsid w:val="00BB2F0C"/>
    <w:rsid w:val="00BC0909"/>
    <w:rsid w:val="00BC0DF6"/>
    <w:rsid w:val="00BC3A02"/>
    <w:rsid w:val="00BC6B8C"/>
    <w:rsid w:val="00BD25BD"/>
    <w:rsid w:val="00BD390C"/>
    <w:rsid w:val="00BD3994"/>
    <w:rsid w:val="00BD6C45"/>
    <w:rsid w:val="00BD7C83"/>
    <w:rsid w:val="00BE07C7"/>
    <w:rsid w:val="00BE2E33"/>
    <w:rsid w:val="00BE555C"/>
    <w:rsid w:val="00BE737A"/>
    <w:rsid w:val="00BF036C"/>
    <w:rsid w:val="00BF1A2A"/>
    <w:rsid w:val="00BF1BB5"/>
    <w:rsid w:val="00BF36F0"/>
    <w:rsid w:val="00C018C3"/>
    <w:rsid w:val="00C04CB8"/>
    <w:rsid w:val="00C07208"/>
    <w:rsid w:val="00C072D2"/>
    <w:rsid w:val="00C10EE7"/>
    <w:rsid w:val="00C11DDA"/>
    <w:rsid w:val="00C20D47"/>
    <w:rsid w:val="00C2753F"/>
    <w:rsid w:val="00C30052"/>
    <w:rsid w:val="00C31272"/>
    <w:rsid w:val="00C45DCF"/>
    <w:rsid w:val="00C506B1"/>
    <w:rsid w:val="00C53E0A"/>
    <w:rsid w:val="00C63CBD"/>
    <w:rsid w:val="00C64542"/>
    <w:rsid w:val="00C6608B"/>
    <w:rsid w:val="00C672B6"/>
    <w:rsid w:val="00C72540"/>
    <w:rsid w:val="00C73B7A"/>
    <w:rsid w:val="00C86151"/>
    <w:rsid w:val="00C926B2"/>
    <w:rsid w:val="00C933F1"/>
    <w:rsid w:val="00CA0686"/>
    <w:rsid w:val="00CA1A30"/>
    <w:rsid w:val="00CA65C3"/>
    <w:rsid w:val="00CB2038"/>
    <w:rsid w:val="00CB370B"/>
    <w:rsid w:val="00CB7219"/>
    <w:rsid w:val="00CC50E3"/>
    <w:rsid w:val="00CC6E49"/>
    <w:rsid w:val="00CD09F8"/>
    <w:rsid w:val="00CD3FFB"/>
    <w:rsid w:val="00CE3770"/>
    <w:rsid w:val="00CE3B52"/>
    <w:rsid w:val="00CF207B"/>
    <w:rsid w:val="00CF68B8"/>
    <w:rsid w:val="00CF7CED"/>
    <w:rsid w:val="00D01FA9"/>
    <w:rsid w:val="00D0273B"/>
    <w:rsid w:val="00D1057C"/>
    <w:rsid w:val="00D10EE2"/>
    <w:rsid w:val="00D16567"/>
    <w:rsid w:val="00D20905"/>
    <w:rsid w:val="00D21B40"/>
    <w:rsid w:val="00D229BF"/>
    <w:rsid w:val="00D3234F"/>
    <w:rsid w:val="00D36A97"/>
    <w:rsid w:val="00D36DDB"/>
    <w:rsid w:val="00D370BA"/>
    <w:rsid w:val="00D46A47"/>
    <w:rsid w:val="00D50BF2"/>
    <w:rsid w:val="00D512FF"/>
    <w:rsid w:val="00D52EC6"/>
    <w:rsid w:val="00D5696E"/>
    <w:rsid w:val="00D61CBF"/>
    <w:rsid w:val="00D621F0"/>
    <w:rsid w:val="00D70C0C"/>
    <w:rsid w:val="00D73758"/>
    <w:rsid w:val="00D7411F"/>
    <w:rsid w:val="00D7416D"/>
    <w:rsid w:val="00D85F35"/>
    <w:rsid w:val="00D96BEC"/>
    <w:rsid w:val="00DA3016"/>
    <w:rsid w:val="00DA50BF"/>
    <w:rsid w:val="00DB15B4"/>
    <w:rsid w:val="00DB2494"/>
    <w:rsid w:val="00DB3157"/>
    <w:rsid w:val="00DB5C52"/>
    <w:rsid w:val="00DB6A75"/>
    <w:rsid w:val="00DC0296"/>
    <w:rsid w:val="00DC13CD"/>
    <w:rsid w:val="00DC1AFF"/>
    <w:rsid w:val="00DC29E9"/>
    <w:rsid w:val="00DC4A39"/>
    <w:rsid w:val="00DD2B5D"/>
    <w:rsid w:val="00DD2F4A"/>
    <w:rsid w:val="00DD540D"/>
    <w:rsid w:val="00DE108B"/>
    <w:rsid w:val="00DE12AF"/>
    <w:rsid w:val="00DE333E"/>
    <w:rsid w:val="00DE4264"/>
    <w:rsid w:val="00DE6163"/>
    <w:rsid w:val="00DF6387"/>
    <w:rsid w:val="00E01218"/>
    <w:rsid w:val="00E01E63"/>
    <w:rsid w:val="00E053F2"/>
    <w:rsid w:val="00E11A68"/>
    <w:rsid w:val="00E13C69"/>
    <w:rsid w:val="00E20299"/>
    <w:rsid w:val="00E21735"/>
    <w:rsid w:val="00E27581"/>
    <w:rsid w:val="00E33D28"/>
    <w:rsid w:val="00E356ED"/>
    <w:rsid w:val="00E3767F"/>
    <w:rsid w:val="00E3773D"/>
    <w:rsid w:val="00E378DC"/>
    <w:rsid w:val="00E4462C"/>
    <w:rsid w:val="00E4668B"/>
    <w:rsid w:val="00E47DBD"/>
    <w:rsid w:val="00E54001"/>
    <w:rsid w:val="00E66FC0"/>
    <w:rsid w:val="00E7002E"/>
    <w:rsid w:val="00E70A90"/>
    <w:rsid w:val="00E729CF"/>
    <w:rsid w:val="00E72A14"/>
    <w:rsid w:val="00E732DD"/>
    <w:rsid w:val="00E7666D"/>
    <w:rsid w:val="00E7711F"/>
    <w:rsid w:val="00E8034C"/>
    <w:rsid w:val="00E83AB0"/>
    <w:rsid w:val="00E874A1"/>
    <w:rsid w:val="00E92128"/>
    <w:rsid w:val="00E9605E"/>
    <w:rsid w:val="00EA347C"/>
    <w:rsid w:val="00EA501E"/>
    <w:rsid w:val="00EA79F3"/>
    <w:rsid w:val="00EB2153"/>
    <w:rsid w:val="00EB2C0D"/>
    <w:rsid w:val="00EB397D"/>
    <w:rsid w:val="00EB4256"/>
    <w:rsid w:val="00EC3F3E"/>
    <w:rsid w:val="00EC5967"/>
    <w:rsid w:val="00ED1A65"/>
    <w:rsid w:val="00ED29A3"/>
    <w:rsid w:val="00EE16D4"/>
    <w:rsid w:val="00EE557F"/>
    <w:rsid w:val="00EE55DF"/>
    <w:rsid w:val="00EF71A8"/>
    <w:rsid w:val="00F0050C"/>
    <w:rsid w:val="00F01FE2"/>
    <w:rsid w:val="00F04445"/>
    <w:rsid w:val="00F0639A"/>
    <w:rsid w:val="00F06461"/>
    <w:rsid w:val="00F07BE0"/>
    <w:rsid w:val="00F132D8"/>
    <w:rsid w:val="00F13AC6"/>
    <w:rsid w:val="00F14A4C"/>
    <w:rsid w:val="00F160BA"/>
    <w:rsid w:val="00F17A22"/>
    <w:rsid w:val="00F241E3"/>
    <w:rsid w:val="00F24E05"/>
    <w:rsid w:val="00F30FBE"/>
    <w:rsid w:val="00F32B52"/>
    <w:rsid w:val="00F32FF7"/>
    <w:rsid w:val="00F3394B"/>
    <w:rsid w:val="00F33D0F"/>
    <w:rsid w:val="00F4279F"/>
    <w:rsid w:val="00F43AB9"/>
    <w:rsid w:val="00F4528E"/>
    <w:rsid w:val="00F46944"/>
    <w:rsid w:val="00F47CAE"/>
    <w:rsid w:val="00F47D8C"/>
    <w:rsid w:val="00F5157D"/>
    <w:rsid w:val="00F53264"/>
    <w:rsid w:val="00F53644"/>
    <w:rsid w:val="00F55164"/>
    <w:rsid w:val="00F567CE"/>
    <w:rsid w:val="00F63ED6"/>
    <w:rsid w:val="00F85AAE"/>
    <w:rsid w:val="00F864CC"/>
    <w:rsid w:val="00F901DC"/>
    <w:rsid w:val="00FA1A51"/>
    <w:rsid w:val="00FA33BB"/>
    <w:rsid w:val="00FA6B7A"/>
    <w:rsid w:val="00FA7014"/>
    <w:rsid w:val="00FA7DE9"/>
    <w:rsid w:val="00FB1D5D"/>
    <w:rsid w:val="00FC3B1A"/>
    <w:rsid w:val="00FD3531"/>
    <w:rsid w:val="00FD6413"/>
    <w:rsid w:val="00FD65BE"/>
    <w:rsid w:val="00FE45CB"/>
    <w:rsid w:val="00FF03F6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9D5B0"/>
  <w15:docId w15:val="{AC9E6180-8229-48F7-BC10-3062F731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BB"/>
  </w:style>
  <w:style w:type="paragraph" w:styleId="Heading1">
    <w:name w:val="heading 1"/>
    <w:basedOn w:val="Normal"/>
    <w:link w:val="Heading1Char"/>
    <w:uiPriority w:val="1"/>
    <w:qFormat/>
    <w:rsid w:val="00DC4A39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00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00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F8"/>
  </w:style>
  <w:style w:type="paragraph" w:styleId="Footer">
    <w:name w:val="footer"/>
    <w:basedOn w:val="Normal"/>
    <w:link w:val="FooterChar"/>
    <w:uiPriority w:val="99"/>
    <w:unhideWhenUsed/>
    <w:rsid w:val="0070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F8"/>
  </w:style>
  <w:style w:type="paragraph" w:styleId="ListParagraph">
    <w:name w:val="List Paragraph"/>
    <w:basedOn w:val="Normal"/>
    <w:uiPriority w:val="34"/>
    <w:qFormat/>
    <w:rsid w:val="001D3858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5B73E7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5B73E7"/>
    <w:rPr>
      <w:rFonts w:ascii="Calibri" w:eastAsia="Calibri" w:hAnsi="Calibri" w:cs="Times New Roman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266120"/>
    <w:pPr>
      <w:spacing w:after="120" w:line="480" w:lineRule="auto"/>
    </w:pPr>
    <w:rPr>
      <w:rFonts w:ascii="Calibri" w:eastAsia="Calibri" w:hAnsi="Calibri" w:cs="Arial"/>
      <w:lang w:val="bs-Latn-BA"/>
    </w:rPr>
  </w:style>
  <w:style w:type="character" w:customStyle="1" w:styleId="BodyText2Char">
    <w:name w:val="Body Text 2 Char"/>
    <w:basedOn w:val="DefaultParagraphFont"/>
    <w:link w:val="BodyText2"/>
    <w:uiPriority w:val="99"/>
    <w:rsid w:val="00266120"/>
    <w:rPr>
      <w:rFonts w:ascii="Calibri" w:eastAsia="Calibri" w:hAnsi="Calibri" w:cs="Arial"/>
      <w:lang w:val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FF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DC4A39"/>
    <w:rPr>
      <w:rFonts w:ascii="Cambria" w:eastAsia="Cambria" w:hAnsi="Cambria" w:cs="Cambri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7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55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ofalici.ed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pofalici.edu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VirusX</dc:creator>
  <cp:lastModifiedBy>Sekretar</cp:lastModifiedBy>
  <cp:revision>1011</cp:revision>
  <cp:lastPrinted>2023-08-08T08:22:00Z</cp:lastPrinted>
  <dcterms:created xsi:type="dcterms:W3CDTF">2021-02-16T09:34:00Z</dcterms:created>
  <dcterms:modified xsi:type="dcterms:W3CDTF">2023-08-08T12:00:00Z</dcterms:modified>
</cp:coreProperties>
</file>